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D7DF52" w14:textId="2A71FC6F" w:rsidR="00A965A2" w:rsidRPr="00BB440F" w:rsidRDefault="00E54F51">
      <w:pPr>
        <w:spacing w:before="59"/>
        <w:ind w:left="460"/>
        <w:rPr>
          <w:rFonts w:ascii="Arial Narrow" w:eastAsia="Arial Narrow" w:hAnsi="Arial Narrow" w:cs="Arial Narrow"/>
          <w:color w:val="005480"/>
          <w:sz w:val="40"/>
          <w:szCs w:val="40"/>
        </w:rPr>
      </w:pPr>
      <w:r w:rsidRPr="00BB440F">
        <w:rPr>
          <w:rFonts w:ascii="Arial Narrow" w:eastAsia="Arial Narrow" w:hAnsi="Arial Narrow" w:cs="Arial Narrow"/>
          <w:color w:val="005480"/>
          <w:spacing w:val="1"/>
          <w:sz w:val="40"/>
          <w:szCs w:val="40"/>
        </w:rPr>
        <w:t>F</w:t>
      </w:r>
      <w:r w:rsidRPr="00BB440F">
        <w:rPr>
          <w:rFonts w:ascii="Arial Narrow" w:eastAsia="Arial Narrow" w:hAnsi="Arial Narrow" w:cs="Arial Narrow"/>
          <w:color w:val="005480"/>
          <w:spacing w:val="-3"/>
          <w:sz w:val="40"/>
          <w:szCs w:val="40"/>
        </w:rPr>
        <w:t>Y</w:t>
      </w:r>
      <w:r w:rsidR="00DC0025">
        <w:rPr>
          <w:rFonts w:ascii="Arial Narrow" w:eastAsia="Arial Narrow" w:hAnsi="Arial Narrow" w:cs="Arial Narrow"/>
          <w:color w:val="005480"/>
          <w:spacing w:val="-3"/>
          <w:sz w:val="40"/>
          <w:szCs w:val="40"/>
        </w:rPr>
        <w:t xml:space="preserve"> </w:t>
      </w:r>
      <w:r w:rsidRPr="00BB440F">
        <w:rPr>
          <w:rFonts w:ascii="Arial Narrow" w:eastAsia="Arial Narrow" w:hAnsi="Arial Narrow" w:cs="Arial Narrow"/>
          <w:color w:val="005480"/>
          <w:sz w:val="40"/>
          <w:szCs w:val="40"/>
        </w:rPr>
        <w:t>20</w:t>
      </w:r>
      <w:r w:rsidR="00FA48BC">
        <w:rPr>
          <w:rFonts w:ascii="Arial Narrow" w:eastAsia="Arial Narrow" w:hAnsi="Arial Narrow" w:cs="Arial Narrow"/>
          <w:color w:val="005480"/>
          <w:sz w:val="40"/>
          <w:szCs w:val="40"/>
        </w:rPr>
        <w:t>2</w:t>
      </w:r>
      <w:r w:rsidR="00807FFB">
        <w:rPr>
          <w:rFonts w:ascii="Arial Narrow" w:eastAsia="Arial Narrow" w:hAnsi="Arial Narrow" w:cs="Arial Narrow"/>
          <w:color w:val="005480"/>
          <w:sz w:val="40"/>
          <w:szCs w:val="40"/>
        </w:rPr>
        <w:t>3</w:t>
      </w:r>
      <w:r w:rsidRPr="00BB440F">
        <w:rPr>
          <w:color w:val="005480"/>
          <w:spacing w:val="-11"/>
          <w:sz w:val="40"/>
          <w:szCs w:val="40"/>
        </w:rPr>
        <w:t xml:space="preserve"> </w:t>
      </w:r>
      <w:r w:rsidRPr="00BB440F">
        <w:rPr>
          <w:rFonts w:ascii="Arial Narrow" w:eastAsia="Arial Narrow" w:hAnsi="Arial Narrow" w:cs="Arial Narrow"/>
          <w:color w:val="005480"/>
          <w:spacing w:val="1"/>
          <w:sz w:val="40"/>
          <w:szCs w:val="40"/>
        </w:rPr>
        <w:t>H</w:t>
      </w:r>
      <w:r w:rsidRPr="00BB440F">
        <w:rPr>
          <w:rFonts w:ascii="Arial Narrow" w:eastAsia="Arial Narrow" w:hAnsi="Arial Narrow" w:cs="Arial Narrow"/>
          <w:color w:val="005480"/>
          <w:sz w:val="40"/>
          <w:szCs w:val="40"/>
        </w:rPr>
        <w:t>o</w:t>
      </w:r>
      <w:r w:rsidRPr="00BB440F">
        <w:rPr>
          <w:rFonts w:ascii="Arial Narrow" w:eastAsia="Arial Narrow" w:hAnsi="Arial Narrow" w:cs="Arial Narrow"/>
          <w:color w:val="005480"/>
          <w:spacing w:val="-3"/>
          <w:sz w:val="40"/>
          <w:szCs w:val="40"/>
        </w:rPr>
        <w:t>s</w:t>
      </w:r>
      <w:r w:rsidRPr="00BB440F">
        <w:rPr>
          <w:rFonts w:ascii="Arial Narrow" w:eastAsia="Arial Narrow" w:hAnsi="Arial Narrow" w:cs="Arial Narrow"/>
          <w:color w:val="005480"/>
          <w:sz w:val="40"/>
          <w:szCs w:val="40"/>
        </w:rPr>
        <w:t>p</w:t>
      </w:r>
      <w:r w:rsidRPr="00BB440F">
        <w:rPr>
          <w:rFonts w:ascii="Arial Narrow" w:eastAsia="Arial Narrow" w:hAnsi="Arial Narrow" w:cs="Arial Narrow"/>
          <w:color w:val="005480"/>
          <w:spacing w:val="-1"/>
          <w:sz w:val="40"/>
          <w:szCs w:val="40"/>
        </w:rPr>
        <w:t>i</w:t>
      </w:r>
      <w:r w:rsidRPr="00BB440F">
        <w:rPr>
          <w:rFonts w:ascii="Arial Narrow" w:eastAsia="Arial Narrow" w:hAnsi="Arial Narrow" w:cs="Arial Narrow"/>
          <w:color w:val="005480"/>
          <w:spacing w:val="-2"/>
          <w:sz w:val="40"/>
          <w:szCs w:val="40"/>
        </w:rPr>
        <w:t>t</w:t>
      </w:r>
      <w:r w:rsidRPr="00BB440F">
        <w:rPr>
          <w:rFonts w:ascii="Arial Narrow" w:eastAsia="Arial Narrow" w:hAnsi="Arial Narrow" w:cs="Arial Narrow"/>
          <w:color w:val="005480"/>
          <w:sz w:val="40"/>
          <w:szCs w:val="40"/>
        </w:rPr>
        <w:t>al</w:t>
      </w:r>
      <w:r w:rsidRPr="00BB440F">
        <w:rPr>
          <w:color w:val="005480"/>
          <w:spacing w:val="-12"/>
          <w:sz w:val="40"/>
          <w:szCs w:val="40"/>
        </w:rPr>
        <w:t xml:space="preserve"> </w:t>
      </w:r>
      <w:r w:rsidRPr="00BB440F">
        <w:rPr>
          <w:rFonts w:ascii="Arial Narrow" w:eastAsia="Arial Narrow" w:hAnsi="Arial Narrow" w:cs="Arial Narrow"/>
          <w:color w:val="005480"/>
          <w:spacing w:val="-1"/>
          <w:sz w:val="40"/>
          <w:szCs w:val="40"/>
        </w:rPr>
        <w:t>O</w:t>
      </w:r>
      <w:r w:rsidRPr="00BB440F">
        <w:rPr>
          <w:rFonts w:ascii="Arial Narrow" w:eastAsia="Arial Narrow" w:hAnsi="Arial Narrow" w:cs="Arial Narrow"/>
          <w:color w:val="005480"/>
          <w:sz w:val="40"/>
          <w:szCs w:val="40"/>
        </w:rPr>
        <w:t>u</w:t>
      </w:r>
      <w:r w:rsidRPr="00BB440F">
        <w:rPr>
          <w:rFonts w:ascii="Arial Narrow" w:eastAsia="Arial Narrow" w:hAnsi="Arial Narrow" w:cs="Arial Narrow"/>
          <w:color w:val="005480"/>
          <w:spacing w:val="-2"/>
          <w:sz w:val="40"/>
          <w:szCs w:val="40"/>
        </w:rPr>
        <w:t>t</w:t>
      </w:r>
      <w:r w:rsidRPr="00BB440F">
        <w:rPr>
          <w:rFonts w:ascii="Arial Narrow" w:eastAsia="Arial Narrow" w:hAnsi="Arial Narrow" w:cs="Arial Narrow"/>
          <w:color w:val="005480"/>
          <w:sz w:val="40"/>
          <w:szCs w:val="40"/>
        </w:rPr>
        <w:t>pa</w:t>
      </w:r>
      <w:r w:rsidRPr="00BB440F">
        <w:rPr>
          <w:rFonts w:ascii="Arial Narrow" w:eastAsia="Arial Narrow" w:hAnsi="Arial Narrow" w:cs="Arial Narrow"/>
          <w:color w:val="005480"/>
          <w:spacing w:val="-2"/>
          <w:sz w:val="40"/>
          <w:szCs w:val="40"/>
        </w:rPr>
        <w:t>t</w:t>
      </w:r>
      <w:r w:rsidRPr="00BB440F">
        <w:rPr>
          <w:rFonts w:ascii="Arial Narrow" w:eastAsia="Arial Narrow" w:hAnsi="Arial Narrow" w:cs="Arial Narrow"/>
          <w:color w:val="005480"/>
          <w:spacing w:val="-1"/>
          <w:sz w:val="40"/>
          <w:szCs w:val="40"/>
        </w:rPr>
        <w:t>i</w:t>
      </w:r>
      <w:r w:rsidRPr="00BB440F">
        <w:rPr>
          <w:rFonts w:ascii="Arial Narrow" w:eastAsia="Arial Narrow" w:hAnsi="Arial Narrow" w:cs="Arial Narrow"/>
          <w:color w:val="005480"/>
          <w:sz w:val="40"/>
          <w:szCs w:val="40"/>
        </w:rPr>
        <w:t>e</w:t>
      </w:r>
      <w:r w:rsidRPr="00BB440F">
        <w:rPr>
          <w:rFonts w:ascii="Arial Narrow" w:eastAsia="Arial Narrow" w:hAnsi="Arial Narrow" w:cs="Arial Narrow"/>
          <w:color w:val="005480"/>
          <w:spacing w:val="-2"/>
          <w:sz w:val="40"/>
          <w:szCs w:val="40"/>
        </w:rPr>
        <w:t>n</w:t>
      </w:r>
      <w:r w:rsidRPr="00BB440F">
        <w:rPr>
          <w:rFonts w:ascii="Arial Narrow" w:eastAsia="Arial Narrow" w:hAnsi="Arial Narrow" w:cs="Arial Narrow"/>
          <w:color w:val="005480"/>
          <w:sz w:val="40"/>
          <w:szCs w:val="40"/>
        </w:rPr>
        <w:t>t</w:t>
      </w:r>
      <w:r w:rsidRPr="00BB440F">
        <w:rPr>
          <w:color w:val="005480"/>
          <w:spacing w:val="-11"/>
          <w:sz w:val="40"/>
          <w:szCs w:val="40"/>
        </w:rPr>
        <w:t xml:space="preserve"> </w:t>
      </w:r>
      <w:r w:rsidRPr="00BB440F">
        <w:rPr>
          <w:rFonts w:ascii="Arial Narrow" w:eastAsia="Arial Narrow" w:hAnsi="Arial Narrow" w:cs="Arial Narrow"/>
          <w:color w:val="005480"/>
          <w:spacing w:val="-1"/>
          <w:sz w:val="40"/>
          <w:szCs w:val="40"/>
        </w:rPr>
        <w:t>O</w:t>
      </w:r>
      <w:r w:rsidRPr="00BB440F">
        <w:rPr>
          <w:rFonts w:ascii="Arial Narrow" w:eastAsia="Arial Narrow" w:hAnsi="Arial Narrow" w:cs="Arial Narrow"/>
          <w:color w:val="005480"/>
          <w:sz w:val="40"/>
          <w:szCs w:val="40"/>
        </w:rPr>
        <w:t>b</w:t>
      </w:r>
      <w:r w:rsidRPr="00BB440F">
        <w:rPr>
          <w:rFonts w:ascii="Arial Narrow" w:eastAsia="Arial Narrow" w:hAnsi="Arial Narrow" w:cs="Arial Narrow"/>
          <w:color w:val="005480"/>
          <w:spacing w:val="-3"/>
          <w:sz w:val="40"/>
          <w:szCs w:val="40"/>
        </w:rPr>
        <w:t>s</w:t>
      </w:r>
      <w:r w:rsidRPr="00BB440F">
        <w:rPr>
          <w:rFonts w:ascii="Arial Narrow" w:eastAsia="Arial Narrow" w:hAnsi="Arial Narrow" w:cs="Arial Narrow"/>
          <w:color w:val="005480"/>
          <w:sz w:val="40"/>
          <w:szCs w:val="40"/>
        </w:rPr>
        <w:t>e</w:t>
      </w:r>
      <w:r w:rsidRPr="00BB440F">
        <w:rPr>
          <w:rFonts w:ascii="Arial Narrow" w:eastAsia="Arial Narrow" w:hAnsi="Arial Narrow" w:cs="Arial Narrow"/>
          <w:color w:val="005480"/>
          <w:spacing w:val="1"/>
          <w:sz w:val="40"/>
          <w:szCs w:val="40"/>
        </w:rPr>
        <w:t>r</w:t>
      </w:r>
      <w:r w:rsidRPr="00BB440F">
        <w:rPr>
          <w:rFonts w:ascii="Arial Narrow" w:eastAsia="Arial Narrow" w:hAnsi="Arial Narrow" w:cs="Arial Narrow"/>
          <w:color w:val="005480"/>
          <w:spacing w:val="-3"/>
          <w:sz w:val="40"/>
          <w:szCs w:val="40"/>
        </w:rPr>
        <w:t>v</w:t>
      </w:r>
      <w:r w:rsidRPr="00BB440F">
        <w:rPr>
          <w:rFonts w:ascii="Arial Narrow" w:eastAsia="Arial Narrow" w:hAnsi="Arial Narrow" w:cs="Arial Narrow"/>
          <w:color w:val="005480"/>
          <w:sz w:val="40"/>
          <w:szCs w:val="40"/>
        </w:rPr>
        <w:t>at</w:t>
      </w:r>
      <w:r w:rsidRPr="00BB440F">
        <w:rPr>
          <w:rFonts w:ascii="Arial Narrow" w:eastAsia="Arial Narrow" w:hAnsi="Arial Narrow" w:cs="Arial Narrow"/>
          <w:color w:val="005480"/>
          <w:spacing w:val="-3"/>
          <w:sz w:val="40"/>
          <w:szCs w:val="40"/>
        </w:rPr>
        <w:t>i</w:t>
      </w:r>
      <w:r w:rsidRPr="00BB440F">
        <w:rPr>
          <w:rFonts w:ascii="Arial Narrow" w:eastAsia="Arial Narrow" w:hAnsi="Arial Narrow" w:cs="Arial Narrow"/>
          <w:color w:val="005480"/>
          <w:sz w:val="40"/>
          <w:szCs w:val="40"/>
        </w:rPr>
        <w:t>on</w:t>
      </w:r>
      <w:r w:rsidRPr="00BB440F">
        <w:rPr>
          <w:color w:val="005480"/>
          <w:spacing w:val="-11"/>
          <w:sz w:val="40"/>
          <w:szCs w:val="40"/>
        </w:rPr>
        <w:t xml:space="preserve"> </w:t>
      </w:r>
      <w:r w:rsidRPr="00BB440F">
        <w:rPr>
          <w:rFonts w:ascii="Arial Narrow" w:eastAsia="Arial Narrow" w:hAnsi="Arial Narrow" w:cs="Arial Narrow"/>
          <w:color w:val="005480"/>
          <w:spacing w:val="-2"/>
          <w:sz w:val="40"/>
          <w:szCs w:val="40"/>
        </w:rPr>
        <w:t>D</w:t>
      </w:r>
      <w:r w:rsidRPr="00BB440F">
        <w:rPr>
          <w:rFonts w:ascii="Arial Narrow" w:eastAsia="Arial Narrow" w:hAnsi="Arial Narrow" w:cs="Arial Narrow"/>
          <w:color w:val="005480"/>
          <w:sz w:val="40"/>
          <w:szCs w:val="40"/>
        </w:rPr>
        <w:t>ata</w:t>
      </w:r>
    </w:p>
    <w:p w14:paraId="509F0E0D" w14:textId="77777777" w:rsidR="00A965A2" w:rsidRDefault="00A965A2">
      <w:pPr>
        <w:spacing w:before="18" w:line="240" w:lineRule="exact"/>
        <w:rPr>
          <w:sz w:val="24"/>
          <w:szCs w:val="24"/>
        </w:rPr>
      </w:pPr>
    </w:p>
    <w:p w14:paraId="1332DD51" w14:textId="42F30752" w:rsidR="0006114D" w:rsidRPr="009D11DD" w:rsidRDefault="00E54F51" w:rsidP="003437D4">
      <w:pPr>
        <w:pStyle w:val="B-Head"/>
        <w:rPr>
          <w:sz w:val="24"/>
          <w:szCs w:val="24"/>
        </w:rPr>
      </w:pPr>
      <w:r w:rsidRPr="00BB440F">
        <w:t>RELEASE NOTES</w:t>
      </w:r>
      <w:r w:rsidR="009D11DD">
        <w:t xml:space="preserve">  </w:t>
      </w:r>
    </w:p>
    <w:p w14:paraId="6863023C" w14:textId="0B994D30" w:rsidR="00A965A2" w:rsidRPr="00BB440F" w:rsidRDefault="00E54F51">
      <w:pPr>
        <w:ind w:left="460"/>
        <w:rPr>
          <w:rFonts w:ascii="Arial Narrow" w:eastAsia="Arial Narrow" w:hAnsi="Arial Narrow" w:cs="Arial Narrow"/>
          <w:color w:val="005480"/>
          <w:sz w:val="24"/>
          <w:szCs w:val="24"/>
        </w:rPr>
      </w:pPr>
      <w:r w:rsidRPr="00BB440F">
        <w:rPr>
          <w:rFonts w:ascii="Arial Narrow" w:eastAsia="Arial Narrow" w:hAnsi="Arial Narrow" w:cs="Arial Narrow"/>
          <w:b/>
          <w:color w:val="005480"/>
          <w:sz w:val="24"/>
          <w:szCs w:val="24"/>
        </w:rPr>
        <w:t>B</w:t>
      </w:r>
      <w:r w:rsidRPr="00BB440F">
        <w:rPr>
          <w:rFonts w:ascii="Arial Narrow" w:eastAsia="Arial Narrow" w:hAnsi="Arial Narrow" w:cs="Arial Narrow"/>
          <w:b/>
          <w:color w:val="005480"/>
          <w:spacing w:val="1"/>
          <w:sz w:val="24"/>
          <w:szCs w:val="24"/>
        </w:rPr>
        <w:t>ack</w:t>
      </w:r>
      <w:r w:rsidRPr="00BB440F">
        <w:rPr>
          <w:rFonts w:ascii="Arial Narrow" w:eastAsia="Arial Narrow" w:hAnsi="Arial Narrow" w:cs="Arial Narrow"/>
          <w:b/>
          <w:color w:val="005480"/>
          <w:sz w:val="24"/>
          <w:szCs w:val="24"/>
        </w:rPr>
        <w:t>ground</w:t>
      </w:r>
    </w:p>
    <w:p w14:paraId="3959B993" w14:textId="77777777" w:rsidR="00A965A2" w:rsidRDefault="00A965A2">
      <w:pPr>
        <w:spacing w:before="3" w:line="240" w:lineRule="exact"/>
        <w:rPr>
          <w:sz w:val="24"/>
          <w:szCs w:val="24"/>
        </w:rPr>
      </w:pPr>
    </w:p>
    <w:p w14:paraId="57F02EE2" w14:textId="25CB3AF8" w:rsidR="00A965A2" w:rsidRPr="009024D2" w:rsidRDefault="00E54F51" w:rsidP="009024D2">
      <w:pPr>
        <w:spacing w:line="276" w:lineRule="auto"/>
        <w:ind w:left="460" w:right="611"/>
        <w:rPr>
          <w:sz w:val="13"/>
          <w:szCs w:val="13"/>
        </w:rPr>
      </w:pPr>
      <w:r>
        <w:rPr>
          <w:rFonts w:ascii="Arial Narrow" w:eastAsia="Arial Narrow" w:hAnsi="Arial Narrow" w:cs="Arial Narrow"/>
          <w:sz w:val="22"/>
          <w:szCs w:val="22"/>
        </w:rPr>
        <w:t>The</w:t>
      </w:r>
      <w:r>
        <w:rPr>
          <w:rFonts w:ascii="Arial Narrow" w:eastAsia="Arial Narrow" w:hAnsi="Arial Narrow" w:cs="Arial Narrow"/>
          <w:spacing w:val="1"/>
          <w:sz w:val="22"/>
          <w:szCs w:val="22"/>
        </w:rPr>
        <w:t>s</w:t>
      </w:r>
      <w:r>
        <w:rPr>
          <w:rFonts w:ascii="Arial Narrow" w:eastAsia="Arial Narrow" w:hAnsi="Arial Narrow" w:cs="Arial Narrow"/>
          <w:sz w:val="22"/>
          <w:szCs w:val="22"/>
        </w:rPr>
        <w:t>e</w:t>
      </w:r>
      <w:r>
        <w:rPr>
          <w:spacing w:val="-4"/>
          <w:sz w:val="22"/>
          <w:szCs w:val="22"/>
        </w:rPr>
        <w:t xml:space="preserve"> </w:t>
      </w:r>
      <w:r>
        <w:rPr>
          <w:rFonts w:ascii="Arial Narrow" w:eastAsia="Arial Narrow" w:hAnsi="Arial Narrow" w:cs="Arial Narrow"/>
          <w:sz w:val="22"/>
          <w:szCs w:val="22"/>
        </w:rPr>
        <w:t>r</w:t>
      </w:r>
      <w:r>
        <w:rPr>
          <w:rFonts w:ascii="Arial Narrow" w:eastAsia="Arial Narrow" w:hAnsi="Arial Narrow" w:cs="Arial Narrow"/>
          <w:spacing w:val="-2"/>
          <w:sz w:val="22"/>
          <w:szCs w:val="22"/>
        </w:rPr>
        <w:t>el</w:t>
      </w:r>
      <w:r>
        <w:rPr>
          <w:rFonts w:ascii="Arial Narrow" w:eastAsia="Arial Narrow" w:hAnsi="Arial Narrow" w:cs="Arial Narrow"/>
          <w:sz w:val="22"/>
          <w:szCs w:val="22"/>
        </w:rPr>
        <w:t>ea</w:t>
      </w:r>
      <w:r>
        <w:rPr>
          <w:rFonts w:ascii="Arial Narrow" w:eastAsia="Arial Narrow" w:hAnsi="Arial Narrow" w:cs="Arial Narrow"/>
          <w:spacing w:val="-2"/>
          <w:sz w:val="22"/>
          <w:szCs w:val="22"/>
        </w:rPr>
        <w:t>s</w:t>
      </w:r>
      <w:r>
        <w:rPr>
          <w:rFonts w:ascii="Arial Narrow" w:eastAsia="Arial Narrow" w:hAnsi="Arial Narrow" w:cs="Arial Narrow"/>
          <w:sz w:val="22"/>
          <w:szCs w:val="22"/>
        </w:rPr>
        <w:t>e</w:t>
      </w:r>
      <w:r>
        <w:rPr>
          <w:spacing w:val="-7"/>
          <w:sz w:val="22"/>
          <w:szCs w:val="22"/>
        </w:rPr>
        <w:t xml:space="preserve"> </w:t>
      </w:r>
      <w:r>
        <w:rPr>
          <w:rFonts w:ascii="Arial Narrow" w:eastAsia="Arial Narrow" w:hAnsi="Arial Narrow" w:cs="Arial Narrow"/>
          <w:sz w:val="22"/>
          <w:szCs w:val="22"/>
        </w:rPr>
        <w:t>not</w:t>
      </w:r>
      <w:r>
        <w:rPr>
          <w:rFonts w:ascii="Arial Narrow" w:eastAsia="Arial Narrow" w:hAnsi="Arial Narrow" w:cs="Arial Narrow"/>
          <w:spacing w:val="-2"/>
          <w:sz w:val="22"/>
          <w:szCs w:val="22"/>
        </w:rPr>
        <w:t>e</w:t>
      </w:r>
      <w:r>
        <w:rPr>
          <w:rFonts w:ascii="Arial Narrow" w:eastAsia="Arial Narrow" w:hAnsi="Arial Narrow" w:cs="Arial Narrow"/>
          <w:sz w:val="22"/>
          <w:szCs w:val="22"/>
        </w:rPr>
        <w:t>s</w:t>
      </w:r>
      <w:r>
        <w:rPr>
          <w:spacing w:val="-4"/>
          <w:sz w:val="22"/>
          <w:szCs w:val="22"/>
        </w:rPr>
        <w:t xml:space="preserve"> </w:t>
      </w:r>
      <w:r>
        <w:rPr>
          <w:rFonts w:ascii="Arial Narrow" w:eastAsia="Arial Narrow" w:hAnsi="Arial Narrow" w:cs="Arial Narrow"/>
          <w:sz w:val="22"/>
          <w:szCs w:val="22"/>
        </w:rPr>
        <w:t>pr</w:t>
      </w:r>
      <w:r>
        <w:rPr>
          <w:rFonts w:ascii="Arial Narrow" w:eastAsia="Arial Narrow" w:hAnsi="Arial Narrow" w:cs="Arial Narrow"/>
          <w:spacing w:val="-5"/>
          <w:sz w:val="22"/>
          <w:szCs w:val="22"/>
        </w:rPr>
        <w:t>o</w:t>
      </w:r>
      <w:r>
        <w:rPr>
          <w:rFonts w:ascii="Arial Narrow" w:eastAsia="Arial Narrow" w:hAnsi="Arial Narrow" w:cs="Arial Narrow"/>
          <w:spacing w:val="1"/>
          <w:sz w:val="22"/>
          <w:szCs w:val="22"/>
        </w:rPr>
        <w:t>vi</w:t>
      </w:r>
      <w:r>
        <w:rPr>
          <w:rFonts w:ascii="Arial Narrow" w:eastAsia="Arial Narrow" w:hAnsi="Arial Narrow" w:cs="Arial Narrow"/>
          <w:sz w:val="22"/>
          <w:szCs w:val="22"/>
        </w:rPr>
        <w:t>de</w:t>
      </w:r>
      <w:r>
        <w:rPr>
          <w:spacing w:val="-7"/>
          <w:sz w:val="22"/>
          <w:szCs w:val="22"/>
        </w:rPr>
        <w:t xml:space="preserve"> </w:t>
      </w:r>
      <w:r>
        <w:rPr>
          <w:rFonts w:ascii="Arial Narrow" w:eastAsia="Arial Narrow" w:hAnsi="Arial Narrow" w:cs="Arial Narrow"/>
          <w:spacing w:val="-4"/>
          <w:sz w:val="22"/>
          <w:szCs w:val="22"/>
        </w:rPr>
        <w:t>i</w:t>
      </w:r>
      <w:r>
        <w:rPr>
          <w:rFonts w:ascii="Arial Narrow" w:eastAsia="Arial Narrow" w:hAnsi="Arial Narrow" w:cs="Arial Narrow"/>
          <w:sz w:val="22"/>
          <w:szCs w:val="22"/>
        </w:rPr>
        <w:t>nfor</w:t>
      </w:r>
      <w:r>
        <w:rPr>
          <w:rFonts w:ascii="Arial Narrow" w:eastAsia="Arial Narrow" w:hAnsi="Arial Narrow" w:cs="Arial Narrow"/>
          <w:spacing w:val="1"/>
          <w:sz w:val="22"/>
          <w:szCs w:val="22"/>
        </w:rPr>
        <w:t>m</w:t>
      </w:r>
      <w:r>
        <w:rPr>
          <w:rFonts w:ascii="Arial Narrow" w:eastAsia="Arial Narrow" w:hAnsi="Arial Narrow" w:cs="Arial Narrow"/>
          <w:sz w:val="22"/>
          <w:szCs w:val="22"/>
        </w:rPr>
        <w:t>a</w:t>
      </w:r>
      <w:r>
        <w:rPr>
          <w:rFonts w:ascii="Arial Narrow" w:eastAsia="Arial Narrow" w:hAnsi="Arial Narrow" w:cs="Arial Narrow"/>
          <w:spacing w:val="-2"/>
          <w:sz w:val="22"/>
          <w:szCs w:val="22"/>
        </w:rPr>
        <w:t>t</w:t>
      </w:r>
      <w:r>
        <w:rPr>
          <w:rFonts w:ascii="Arial Narrow" w:eastAsia="Arial Narrow" w:hAnsi="Arial Narrow" w:cs="Arial Narrow"/>
          <w:spacing w:val="1"/>
          <w:sz w:val="22"/>
          <w:szCs w:val="22"/>
        </w:rPr>
        <w:t>i</w:t>
      </w:r>
      <w:r>
        <w:rPr>
          <w:rFonts w:ascii="Arial Narrow" w:eastAsia="Arial Narrow" w:hAnsi="Arial Narrow" w:cs="Arial Narrow"/>
          <w:sz w:val="22"/>
          <w:szCs w:val="22"/>
        </w:rPr>
        <w:t>on</w:t>
      </w:r>
      <w:r>
        <w:rPr>
          <w:spacing w:val="-4"/>
          <w:sz w:val="22"/>
          <w:szCs w:val="22"/>
        </w:rPr>
        <w:t xml:space="preserve"> </w:t>
      </w:r>
      <w:r>
        <w:rPr>
          <w:rFonts w:ascii="Arial Narrow" w:eastAsia="Arial Narrow" w:hAnsi="Arial Narrow" w:cs="Arial Narrow"/>
          <w:spacing w:val="-2"/>
          <w:sz w:val="22"/>
          <w:szCs w:val="22"/>
        </w:rPr>
        <w:t>f</w:t>
      </w:r>
      <w:r>
        <w:rPr>
          <w:rFonts w:ascii="Arial Narrow" w:eastAsia="Arial Narrow" w:hAnsi="Arial Narrow" w:cs="Arial Narrow"/>
          <w:sz w:val="22"/>
          <w:szCs w:val="22"/>
        </w:rPr>
        <w:t>or</w:t>
      </w:r>
      <w:r>
        <w:rPr>
          <w:spacing w:val="-2"/>
          <w:sz w:val="22"/>
          <w:szCs w:val="22"/>
        </w:rPr>
        <w:t xml:space="preserve"> </w:t>
      </w:r>
      <w:r>
        <w:rPr>
          <w:rFonts w:ascii="Arial Narrow" w:eastAsia="Arial Narrow" w:hAnsi="Arial Narrow" w:cs="Arial Narrow"/>
          <w:spacing w:val="-2"/>
          <w:sz w:val="22"/>
          <w:szCs w:val="22"/>
        </w:rPr>
        <w:t>u</w:t>
      </w:r>
      <w:r>
        <w:rPr>
          <w:rFonts w:ascii="Arial Narrow" w:eastAsia="Arial Narrow" w:hAnsi="Arial Narrow" w:cs="Arial Narrow"/>
          <w:spacing w:val="1"/>
          <w:sz w:val="22"/>
          <w:szCs w:val="22"/>
        </w:rPr>
        <w:t>s</w:t>
      </w:r>
      <w:r>
        <w:rPr>
          <w:rFonts w:ascii="Arial Narrow" w:eastAsia="Arial Narrow" w:hAnsi="Arial Narrow" w:cs="Arial Narrow"/>
          <w:sz w:val="22"/>
          <w:szCs w:val="22"/>
        </w:rPr>
        <w:t>e</w:t>
      </w:r>
      <w:r>
        <w:rPr>
          <w:rFonts w:ascii="Arial Narrow" w:eastAsia="Arial Narrow" w:hAnsi="Arial Narrow" w:cs="Arial Narrow"/>
          <w:spacing w:val="-3"/>
          <w:sz w:val="22"/>
          <w:szCs w:val="22"/>
        </w:rPr>
        <w:t>r</w:t>
      </w:r>
      <w:r>
        <w:rPr>
          <w:rFonts w:ascii="Arial Narrow" w:eastAsia="Arial Narrow" w:hAnsi="Arial Narrow" w:cs="Arial Narrow"/>
          <w:sz w:val="22"/>
          <w:szCs w:val="22"/>
        </w:rPr>
        <w:t>s</w:t>
      </w:r>
      <w:r>
        <w:rPr>
          <w:spacing w:val="-6"/>
          <w:sz w:val="22"/>
          <w:szCs w:val="22"/>
        </w:rPr>
        <w:t xml:space="preserve"> </w:t>
      </w:r>
      <w:r>
        <w:rPr>
          <w:rFonts w:ascii="Arial Narrow" w:eastAsia="Arial Narrow" w:hAnsi="Arial Narrow" w:cs="Arial Narrow"/>
          <w:sz w:val="22"/>
          <w:szCs w:val="22"/>
        </w:rPr>
        <w:t>of</w:t>
      </w:r>
      <w:r>
        <w:rPr>
          <w:spacing w:val="-4"/>
          <w:sz w:val="22"/>
          <w:szCs w:val="22"/>
        </w:rPr>
        <w:t xml:space="preserve"> </w:t>
      </w:r>
      <w:r>
        <w:rPr>
          <w:rFonts w:ascii="Arial Narrow" w:eastAsia="Arial Narrow" w:hAnsi="Arial Narrow" w:cs="Arial Narrow"/>
          <w:sz w:val="22"/>
          <w:szCs w:val="22"/>
        </w:rPr>
        <w:t>t</w:t>
      </w:r>
      <w:r>
        <w:rPr>
          <w:rFonts w:ascii="Arial Narrow" w:eastAsia="Arial Narrow" w:hAnsi="Arial Narrow" w:cs="Arial Narrow"/>
          <w:spacing w:val="-2"/>
          <w:sz w:val="22"/>
          <w:szCs w:val="22"/>
        </w:rPr>
        <w:t>h</w:t>
      </w:r>
      <w:r>
        <w:rPr>
          <w:rFonts w:ascii="Arial Narrow" w:eastAsia="Arial Narrow" w:hAnsi="Arial Narrow" w:cs="Arial Narrow"/>
          <w:sz w:val="22"/>
          <w:szCs w:val="22"/>
        </w:rPr>
        <w:t>e</w:t>
      </w:r>
      <w:r>
        <w:rPr>
          <w:spacing w:val="-7"/>
          <w:sz w:val="22"/>
          <w:szCs w:val="22"/>
        </w:rPr>
        <w:t xml:space="preserve"> </w:t>
      </w:r>
      <w:r>
        <w:rPr>
          <w:rFonts w:ascii="Arial Narrow" w:eastAsia="Arial Narrow" w:hAnsi="Arial Narrow" w:cs="Arial Narrow"/>
          <w:spacing w:val="-2"/>
          <w:sz w:val="22"/>
          <w:szCs w:val="22"/>
        </w:rPr>
        <w:t>F</w:t>
      </w:r>
      <w:r>
        <w:rPr>
          <w:rFonts w:ascii="Arial Narrow" w:eastAsia="Arial Narrow" w:hAnsi="Arial Narrow" w:cs="Arial Narrow"/>
          <w:spacing w:val="-3"/>
          <w:sz w:val="22"/>
          <w:szCs w:val="22"/>
        </w:rPr>
        <w:t>Y</w:t>
      </w:r>
      <w:r w:rsidR="005030C6">
        <w:rPr>
          <w:rFonts w:ascii="Arial Narrow" w:eastAsia="Arial Narrow" w:hAnsi="Arial Narrow" w:cs="Arial Narrow"/>
          <w:spacing w:val="-3"/>
          <w:sz w:val="22"/>
          <w:szCs w:val="22"/>
        </w:rPr>
        <w:t xml:space="preserve"> </w:t>
      </w:r>
      <w:r>
        <w:rPr>
          <w:rFonts w:ascii="Arial Narrow" w:eastAsia="Arial Narrow" w:hAnsi="Arial Narrow" w:cs="Arial Narrow"/>
          <w:spacing w:val="-2"/>
          <w:sz w:val="22"/>
          <w:szCs w:val="22"/>
        </w:rPr>
        <w:t>20</w:t>
      </w:r>
      <w:r w:rsidR="00FA48BC">
        <w:rPr>
          <w:rFonts w:ascii="Arial Narrow" w:eastAsia="Arial Narrow" w:hAnsi="Arial Narrow" w:cs="Arial Narrow"/>
          <w:spacing w:val="-2"/>
          <w:sz w:val="22"/>
          <w:szCs w:val="22"/>
        </w:rPr>
        <w:t>2</w:t>
      </w:r>
      <w:r w:rsidR="00481C1F">
        <w:rPr>
          <w:rFonts w:ascii="Arial Narrow" w:eastAsia="Arial Narrow" w:hAnsi="Arial Narrow" w:cs="Arial Narrow"/>
          <w:spacing w:val="-2"/>
          <w:sz w:val="22"/>
          <w:szCs w:val="22"/>
        </w:rPr>
        <w:t>3</w:t>
      </w:r>
      <w:r>
        <w:rPr>
          <w:spacing w:val="-9"/>
          <w:sz w:val="22"/>
          <w:szCs w:val="22"/>
        </w:rPr>
        <w:t xml:space="preserve"> </w:t>
      </w:r>
      <w:r>
        <w:rPr>
          <w:rFonts w:ascii="Arial Narrow" w:eastAsia="Arial Narrow" w:hAnsi="Arial Narrow" w:cs="Arial Narrow"/>
          <w:spacing w:val="-1"/>
          <w:sz w:val="22"/>
          <w:szCs w:val="22"/>
        </w:rPr>
        <w:t>O</w:t>
      </w:r>
      <w:r>
        <w:rPr>
          <w:rFonts w:ascii="Arial Narrow" w:eastAsia="Arial Narrow" w:hAnsi="Arial Narrow" w:cs="Arial Narrow"/>
          <w:spacing w:val="-2"/>
          <w:sz w:val="22"/>
          <w:szCs w:val="22"/>
        </w:rPr>
        <w:t>utpatien</w:t>
      </w:r>
      <w:r>
        <w:rPr>
          <w:rFonts w:ascii="Arial Narrow" w:eastAsia="Arial Narrow" w:hAnsi="Arial Narrow" w:cs="Arial Narrow"/>
          <w:sz w:val="22"/>
          <w:szCs w:val="22"/>
        </w:rPr>
        <w:t>t</w:t>
      </w:r>
      <w:r>
        <w:rPr>
          <w:spacing w:val="-9"/>
          <w:sz w:val="22"/>
          <w:szCs w:val="22"/>
        </w:rPr>
        <w:t xml:space="preserve"> </w:t>
      </w:r>
      <w:r>
        <w:rPr>
          <w:rFonts w:ascii="Arial Narrow" w:eastAsia="Arial Narrow" w:hAnsi="Arial Narrow" w:cs="Arial Narrow"/>
          <w:spacing w:val="-1"/>
          <w:sz w:val="22"/>
          <w:szCs w:val="22"/>
        </w:rPr>
        <w:t>O</w:t>
      </w:r>
      <w:r>
        <w:rPr>
          <w:rFonts w:ascii="Arial Narrow" w:eastAsia="Arial Narrow" w:hAnsi="Arial Narrow" w:cs="Arial Narrow"/>
          <w:spacing w:val="-2"/>
          <w:sz w:val="22"/>
          <w:szCs w:val="22"/>
        </w:rPr>
        <w:t>bse</w:t>
      </w:r>
      <w:r>
        <w:rPr>
          <w:rFonts w:ascii="Arial Narrow" w:eastAsia="Arial Narrow" w:hAnsi="Arial Narrow" w:cs="Arial Narrow"/>
          <w:spacing w:val="-3"/>
          <w:sz w:val="22"/>
          <w:szCs w:val="22"/>
        </w:rPr>
        <w:t>r</w:t>
      </w:r>
      <w:r>
        <w:rPr>
          <w:rFonts w:ascii="Arial Narrow" w:eastAsia="Arial Narrow" w:hAnsi="Arial Narrow" w:cs="Arial Narrow"/>
          <w:spacing w:val="-2"/>
          <w:sz w:val="22"/>
          <w:szCs w:val="22"/>
        </w:rPr>
        <w:t>vatio</w:t>
      </w:r>
      <w:r>
        <w:rPr>
          <w:rFonts w:ascii="Arial Narrow" w:eastAsia="Arial Narrow" w:hAnsi="Arial Narrow" w:cs="Arial Narrow"/>
          <w:sz w:val="22"/>
          <w:szCs w:val="22"/>
        </w:rPr>
        <w:t>n</w:t>
      </w:r>
      <w:r>
        <w:rPr>
          <w:spacing w:val="-9"/>
          <w:sz w:val="22"/>
          <w:szCs w:val="22"/>
        </w:rPr>
        <w:t xml:space="preserve"> </w:t>
      </w:r>
      <w:r>
        <w:rPr>
          <w:rFonts w:ascii="Arial Narrow" w:eastAsia="Arial Narrow" w:hAnsi="Arial Narrow" w:cs="Arial Narrow"/>
          <w:spacing w:val="-6"/>
          <w:sz w:val="22"/>
          <w:szCs w:val="22"/>
        </w:rPr>
        <w:t>D</w:t>
      </w:r>
      <w:r>
        <w:rPr>
          <w:rFonts w:ascii="Arial Narrow" w:eastAsia="Arial Narrow" w:hAnsi="Arial Narrow" w:cs="Arial Narrow"/>
          <w:spacing w:val="-2"/>
          <w:sz w:val="22"/>
          <w:szCs w:val="22"/>
        </w:rPr>
        <w:t>ata</w:t>
      </w:r>
      <w:r w:rsidR="005030C6">
        <w:rPr>
          <w:rFonts w:ascii="Arial Narrow" w:eastAsia="Arial Narrow" w:hAnsi="Arial Narrow" w:cs="Arial Narrow"/>
          <w:spacing w:val="-2"/>
          <w:sz w:val="22"/>
          <w:szCs w:val="22"/>
        </w:rPr>
        <w:t xml:space="preserve"> (OOD)</w:t>
      </w:r>
      <w:r>
        <w:rPr>
          <w:rFonts w:ascii="Arial Narrow" w:eastAsia="Arial Narrow" w:hAnsi="Arial Narrow" w:cs="Arial Narrow"/>
          <w:sz w:val="22"/>
          <w:szCs w:val="22"/>
        </w:rPr>
        <w:t>.</w:t>
      </w:r>
      <w:r>
        <w:rPr>
          <w:spacing w:val="-7"/>
          <w:sz w:val="22"/>
          <w:szCs w:val="22"/>
        </w:rPr>
        <w:t xml:space="preserve"> </w:t>
      </w:r>
      <w:r>
        <w:rPr>
          <w:rFonts w:ascii="Arial Narrow" w:eastAsia="Arial Narrow" w:hAnsi="Arial Narrow" w:cs="Arial Narrow"/>
          <w:sz w:val="22"/>
          <w:szCs w:val="22"/>
        </w:rPr>
        <w:t>Th</w:t>
      </w:r>
      <w:r>
        <w:rPr>
          <w:rFonts w:ascii="Arial Narrow" w:eastAsia="Arial Narrow" w:hAnsi="Arial Narrow" w:cs="Arial Narrow"/>
          <w:spacing w:val="1"/>
          <w:sz w:val="22"/>
          <w:szCs w:val="22"/>
        </w:rPr>
        <w:t>i</w:t>
      </w:r>
      <w:r>
        <w:rPr>
          <w:rFonts w:ascii="Arial Narrow" w:eastAsia="Arial Narrow" w:hAnsi="Arial Narrow" w:cs="Arial Narrow"/>
          <w:sz w:val="22"/>
          <w:szCs w:val="22"/>
        </w:rPr>
        <w:t>s</w:t>
      </w:r>
      <w:r>
        <w:rPr>
          <w:spacing w:val="-4"/>
          <w:sz w:val="22"/>
          <w:szCs w:val="22"/>
        </w:rPr>
        <w:t xml:space="preserve"> </w:t>
      </w:r>
      <w:r>
        <w:rPr>
          <w:rFonts w:ascii="Arial Narrow" w:eastAsia="Arial Narrow" w:hAnsi="Arial Narrow" w:cs="Arial Narrow"/>
          <w:sz w:val="22"/>
          <w:szCs w:val="22"/>
        </w:rPr>
        <w:t>d</w:t>
      </w:r>
      <w:r>
        <w:rPr>
          <w:rFonts w:ascii="Arial Narrow" w:eastAsia="Arial Narrow" w:hAnsi="Arial Narrow" w:cs="Arial Narrow"/>
          <w:spacing w:val="-2"/>
          <w:sz w:val="22"/>
          <w:szCs w:val="22"/>
        </w:rPr>
        <w:t>a</w:t>
      </w:r>
      <w:r>
        <w:rPr>
          <w:rFonts w:ascii="Arial Narrow" w:eastAsia="Arial Narrow" w:hAnsi="Arial Narrow" w:cs="Arial Narrow"/>
          <w:sz w:val="22"/>
          <w:szCs w:val="22"/>
        </w:rPr>
        <w:t>ta</w:t>
      </w:r>
      <w:r>
        <w:rPr>
          <w:spacing w:val="-4"/>
          <w:sz w:val="22"/>
          <w:szCs w:val="22"/>
        </w:rPr>
        <w:t xml:space="preserve"> </w:t>
      </w:r>
      <w:r>
        <w:rPr>
          <w:rFonts w:ascii="Arial Narrow" w:eastAsia="Arial Narrow" w:hAnsi="Arial Narrow" w:cs="Arial Narrow"/>
          <w:spacing w:val="1"/>
          <w:sz w:val="22"/>
          <w:szCs w:val="22"/>
        </w:rPr>
        <w:t>i</w:t>
      </w:r>
      <w:r>
        <w:rPr>
          <w:rFonts w:ascii="Arial Narrow" w:eastAsia="Arial Narrow" w:hAnsi="Arial Narrow" w:cs="Arial Narrow"/>
          <w:spacing w:val="-2"/>
          <w:sz w:val="22"/>
          <w:szCs w:val="22"/>
        </w:rPr>
        <w:t>n</w:t>
      </w:r>
      <w:r>
        <w:rPr>
          <w:rFonts w:ascii="Arial Narrow" w:eastAsia="Arial Narrow" w:hAnsi="Arial Narrow" w:cs="Arial Narrow"/>
          <w:spacing w:val="1"/>
          <w:sz w:val="22"/>
          <w:szCs w:val="22"/>
        </w:rPr>
        <w:t>cl</w:t>
      </w:r>
      <w:r>
        <w:rPr>
          <w:rFonts w:ascii="Arial Narrow" w:eastAsia="Arial Narrow" w:hAnsi="Arial Narrow" w:cs="Arial Narrow"/>
          <w:sz w:val="22"/>
          <w:szCs w:val="22"/>
        </w:rPr>
        <w:t>u</w:t>
      </w:r>
      <w:r>
        <w:rPr>
          <w:rFonts w:ascii="Arial Narrow" w:eastAsia="Arial Narrow" w:hAnsi="Arial Narrow" w:cs="Arial Narrow"/>
          <w:spacing w:val="-2"/>
          <w:sz w:val="22"/>
          <w:szCs w:val="22"/>
        </w:rPr>
        <w:t>d</w:t>
      </w:r>
      <w:r>
        <w:rPr>
          <w:rFonts w:ascii="Arial Narrow" w:eastAsia="Arial Narrow" w:hAnsi="Arial Narrow" w:cs="Arial Narrow"/>
          <w:sz w:val="22"/>
          <w:szCs w:val="22"/>
        </w:rPr>
        <w:t>es</w:t>
      </w:r>
      <w:r>
        <w:rPr>
          <w:sz w:val="22"/>
          <w:szCs w:val="22"/>
        </w:rPr>
        <w:t xml:space="preserve"> </w:t>
      </w:r>
      <w:r>
        <w:rPr>
          <w:rFonts w:ascii="Arial Narrow" w:eastAsia="Arial Narrow" w:hAnsi="Arial Narrow" w:cs="Arial Narrow"/>
          <w:sz w:val="22"/>
          <w:szCs w:val="22"/>
        </w:rPr>
        <w:t>outpat</w:t>
      </w:r>
      <w:r>
        <w:rPr>
          <w:rFonts w:ascii="Arial Narrow" w:eastAsia="Arial Narrow" w:hAnsi="Arial Narrow" w:cs="Arial Narrow"/>
          <w:spacing w:val="1"/>
          <w:sz w:val="22"/>
          <w:szCs w:val="22"/>
        </w:rPr>
        <w:t>i</w:t>
      </w:r>
      <w:r>
        <w:rPr>
          <w:rFonts w:ascii="Arial Narrow" w:eastAsia="Arial Narrow" w:hAnsi="Arial Narrow" w:cs="Arial Narrow"/>
          <w:spacing w:val="-2"/>
          <w:sz w:val="22"/>
          <w:szCs w:val="22"/>
        </w:rPr>
        <w:t>e</w:t>
      </w:r>
      <w:r>
        <w:rPr>
          <w:rFonts w:ascii="Arial Narrow" w:eastAsia="Arial Narrow" w:hAnsi="Arial Narrow" w:cs="Arial Narrow"/>
          <w:sz w:val="22"/>
          <w:szCs w:val="22"/>
        </w:rPr>
        <w:t>nt</w:t>
      </w:r>
      <w:r>
        <w:rPr>
          <w:spacing w:val="-4"/>
          <w:sz w:val="22"/>
          <w:szCs w:val="22"/>
        </w:rPr>
        <w:t xml:space="preserve"> </w:t>
      </w:r>
      <w:r>
        <w:rPr>
          <w:rFonts w:ascii="Arial Narrow" w:eastAsia="Arial Narrow" w:hAnsi="Arial Narrow" w:cs="Arial Narrow"/>
          <w:sz w:val="22"/>
          <w:szCs w:val="22"/>
        </w:rPr>
        <w:t>o</w:t>
      </w:r>
      <w:r>
        <w:rPr>
          <w:rFonts w:ascii="Arial Narrow" w:eastAsia="Arial Narrow" w:hAnsi="Arial Narrow" w:cs="Arial Narrow"/>
          <w:spacing w:val="-2"/>
          <w:sz w:val="22"/>
          <w:szCs w:val="22"/>
        </w:rPr>
        <w:t>b</w:t>
      </w:r>
      <w:r>
        <w:rPr>
          <w:rFonts w:ascii="Arial Narrow" w:eastAsia="Arial Narrow" w:hAnsi="Arial Narrow" w:cs="Arial Narrow"/>
          <w:spacing w:val="1"/>
          <w:sz w:val="22"/>
          <w:szCs w:val="22"/>
        </w:rPr>
        <w:t>s</w:t>
      </w:r>
      <w:r>
        <w:rPr>
          <w:rFonts w:ascii="Arial Narrow" w:eastAsia="Arial Narrow" w:hAnsi="Arial Narrow" w:cs="Arial Narrow"/>
          <w:sz w:val="22"/>
          <w:szCs w:val="22"/>
        </w:rPr>
        <w:t>er</w:t>
      </w:r>
      <w:r>
        <w:rPr>
          <w:rFonts w:ascii="Arial Narrow" w:eastAsia="Arial Narrow" w:hAnsi="Arial Narrow" w:cs="Arial Narrow"/>
          <w:spacing w:val="1"/>
          <w:sz w:val="22"/>
          <w:szCs w:val="22"/>
        </w:rPr>
        <w:t>v</w:t>
      </w:r>
      <w:r>
        <w:rPr>
          <w:rFonts w:ascii="Arial Narrow" w:eastAsia="Arial Narrow" w:hAnsi="Arial Narrow" w:cs="Arial Narrow"/>
          <w:sz w:val="22"/>
          <w:szCs w:val="22"/>
        </w:rPr>
        <w:t>a</w:t>
      </w:r>
      <w:r>
        <w:rPr>
          <w:rFonts w:ascii="Arial Narrow" w:eastAsia="Arial Narrow" w:hAnsi="Arial Narrow" w:cs="Arial Narrow"/>
          <w:spacing w:val="-2"/>
          <w:sz w:val="22"/>
          <w:szCs w:val="22"/>
        </w:rPr>
        <w:t>t</w:t>
      </w:r>
      <w:r>
        <w:rPr>
          <w:rFonts w:ascii="Arial Narrow" w:eastAsia="Arial Narrow" w:hAnsi="Arial Narrow" w:cs="Arial Narrow"/>
          <w:spacing w:val="1"/>
          <w:sz w:val="22"/>
          <w:szCs w:val="22"/>
        </w:rPr>
        <w:t>i</w:t>
      </w:r>
      <w:r>
        <w:rPr>
          <w:rFonts w:ascii="Arial Narrow" w:eastAsia="Arial Narrow" w:hAnsi="Arial Narrow" w:cs="Arial Narrow"/>
          <w:sz w:val="22"/>
          <w:szCs w:val="22"/>
        </w:rPr>
        <w:t>on</w:t>
      </w:r>
      <w:r>
        <w:rPr>
          <w:spacing w:val="-7"/>
          <w:sz w:val="22"/>
          <w:szCs w:val="22"/>
        </w:rPr>
        <w:t xml:space="preserve"> </w:t>
      </w:r>
      <w:r>
        <w:rPr>
          <w:rFonts w:ascii="Arial Narrow" w:eastAsia="Arial Narrow" w:hAnsi="Arial Narrow" w:cs="Arial Narrow"/>
          <w:spacing w:val="1"/>
          <w:sz w:val="22"/>
          <w:szCs w:val="22"/>
        </w:rPr>
        <w:t>s</w:t>
      </w:r>
      <w:r>
        <w:rPr>
          <w:rFonts w:ascii="Arial Narrow" w:eastAsia="Arial Narrow" w:hAnsi="Arial Narrow" w:cs="Arial Narrow"/>
          <w:sz w:val="22"/>
          <w:szCs w:val="22"/>
        </w:rPr>
        <w:t>ta</w:t>
      </w:r>
      <w:r>
        <w:rPr>
          <w:rFonts w:ascii="Arial Narrow" w:eastAsia="Arial Narrow" w:hAnsi="Arial Narrow" w:cs="Arial Narrow"/>
          <w:spacing w:val="-2"/>
          <w:sz w:val="22"/>
          <w:szCs w:val="22"/>
        </w:rPr>
        <w:t>y</w:t>
      </w:r>
      <w:r>
        <w:rPr>
          <w:rFonts w:ascii="Arial Narrow" w:eastAsia="Arial Narrow" w:hAnsi="Arial Narrow" w:cs="Arial Narrow"/>
          <w:sz w:val="22"/>
          <w:szCs w:val="22"/>
        </w:rPr>
        <w:t>s</w:t>
      </w:r>
      <w:r>
        <w:rPr>
          <w:spacing w:val="-4"/>
          <w:sz w:val="22"/>
          <w:szCs w:val="22"/>
        </w:rPr>
        <w:t xml:space="preserve"> </w:t>
      </w:r>
      <w:r>
        <w:rPr>
          <w:rFonts w:ascii="Arial Narrow" w:eastAsia="Arial Narrow" w:hAnsi="Arial Narrow" w:cs="Arial Narrow"/>
          <w:sz w:val="22"/>
          <w:szCs w:val="22"/>
        </w:rPr>
        <w:t>f</w:t>
      </w:r>
      <w:r>
        <w:rPr>
          <w:rFonts w:ascii="Arial Narrow" w:eastAsia="Arial Narrow" w:hAnsi="Arial Narrow" w:cs="Arial Narrow"/>
          <w:spacing w:val="-3"/>
          <w:sz w:val="22"/>
          <w:szCs w:val="22"/>
        </w:rPr>
        <w:t>r</w:t>
      </w:r>
      <w:r>
        <w:rPr>
          <w:rFonts w:ascii="Arial Narrow" w:eastAsia="Arial Narrow" w:hAnsi="Arial Narrow" w:cs="Arial Narrow"/>
          <w:sz w:val="22"/>
          <w:szCs w:val="22"/>
        </w:rPr>
        <w:t>om</w:t>
      </w:r>
      <w:r>
        <w:rPr>
          <w:spacing w:val="-4"/>
          <w:sz w:val="22"/>
          <w:szCs w:val="22"/>
        </w:rPr>
        <w:t xml:space="preserve"> </w:t>
      </w:r>
      <w:r>
        <w:rPr>
          <w:rFonts w:ascii="Arial Narrow" w:eastAsia="Arial Narrow" w:hAnsi="Arial Narrow" w:cs="Arial Narrow"/>
          <w:spacing w:val="1"/>
          <w:sz w:val="22"/>
          <w:szCs w:val="22"/>
        </w:rPr>
        <w:t>M</w:t>
      </w:r>
      <w:r>
        <w:rPr>
          <w:rFonts w:ascii="Arial Narrow" w:eastAsia="Arial Narrow" w:hAnsi="Arial Narrow" w:cs="Arial Narrow"/>
          <w:spacing w:val="-2"/>
          <w:sz w:val="22"/>
          <w:szCs w:val="22"/>
        </w:rPr>
        <w:t>a</w:t>
      </w:r>
      <w:r>
        <w:rPr>
          <w:rFonts w:ascii="Arial Narrow" w:eastAsia="Arial Narrow" w:hAnsi="Arial Narrow" w:cs="Arial Narrow"/>
          <w:spacing w:val="1"/>
          <w:sz w:val="22"/>
          <w:szCs w:val="22"/>
        </w:rPr>
        <w:t>ss</w:t>
      </w:r>
      <w:r>
        <w:rPr>
          <w:rFonts w:ascii="Arial Narrow" w:eastAsia="Arial Narrow" w:hAnsi="Arial Narrow" w:cs="Arial Narrow"/>
          <w:spacing w:val="-2"/>
          <w:sz w:val="22"/>
          <w:szCs w:val="22"/>
        </w:rPr>
        <w:t>a</w:t>
      </w:r>
      <w:r>
        <w:rPr>
          <w:rFonts w:ascii="Arial Narrow" w:eastAsia="Arial Narrow" w:hAnsi="Arial Narrow" w:cs="Arial Narrow"/>
          <w:spacing w:val="1"/>
          <w:sz w:val="22"/>
          <w:szCs w:val="22"/>
        </w:rPr>
        <w:t>c</w:t>
      </w:r>
      <w:r>
        <w:rPr>
          <w:rFonts w:ascii="Arial Narrow" w:eastAsia="Arial Narrow" w:hAnsi="Arial Narrow" w:cs="Arial Narrow"/>
          <w:sz w:val="22"/>
          <w:szCs w:val="22"/>
        </w:rPr>
        <w:t>hu</w:t>
      </w:r>
      <w:r>
        <w:rPr>
          <w:rFonts w:ascii="Arial Narrow" w:eastAsia="Arial Narrow" w:hAnsi="Arial Narrow" w:cs="Arial Narrow"/>
          <w:spacing w:val="-2"/>
          <w:sz w:val="22"/>
          <w:szCs w:val="22"/>
        </w:rPr>
        <w:t>s</w:t>
      </w:r>
      <w:r>
        <w:rPr>
          <w:rFonts w:ascii="Arial Narrow" w:eastAsia="Arial Narrow" w:hAnsi="Arial Narrow" w:cs="Arial Narrow"/>
          <w:sz w:val="22"/>
          <w:szCs w:val="22"/>
        </w:rPr>
        <w:t>etts</w:t>
      </w:r>
      <w:r>
        <w:rPr>
          <w:spacing w:val="-4"/>
          <w:sz w:val="22"/>
          <w:szCs w:val="22"/>
        </w:rPr>
        <w:t xml:space="preserve"> </w:t>
      </w:r>
      <w:r>
        <w:rPr>
          <w:rFonts w:ascii="Arial Narrow" w:eastAsia="Arial Narrow" w:hAnsi="Arial Narrow" w:cs="Arial Narrow"/>
          <w:spacing w:val="-2"/>
          <w:sz w:val="22"/>
          <w:szCs w:val="22"/>
        </w:rPr>
        <w:t>a</w:t>
      </w:r>
      <w:r>
        <w:rPr>
          <w:rFonts w:ascii="Arial Narrow" w:eastAsia="Arial Narrow" w:hAnsi="Arial Narrow" w:cs="Arial Narrow"/>
          <w:spacing w:val="1"/>
          <w:sz w:val="22"/>
          <w:szCs w:val="22"/>
        </w:rPr>
        <w:t>c</w:t>
      </w:r>
      <w:r>
        <w:rPr>
          <w:rFonts w:ascii="Arial Narrow" w:eastAsia="Arial Narrow" w:hAnsi="Arial Narrow" w:cs="Arial Narrow"/>
          <w:sz w:val="22"/>
          <w:szCs w:val="22"/>
        </w:rPr>
        <w:t>ute</w:t>
      </w:r>
      <w:r>
        <w:rPr>
          <w:spacing w:val="-7"/>
          <w:sz w:val="22"/>
          <w:szCs w:val="22"/>
        </w:rPr>
        <w:t xml:space="preserve"> </w:t>
      </w:r>
      <w:r>
        <w:rPr>
          <w:rFonts w:ascii="Arial Narrow" w:eastAsia="Arial Narrow" w:hAnsi="Arial Narrow" w:cs="Arial Narrow"/>
          <w:spacing w:val="1"/>
          <w:sz w:val="22"/>
          <w:szCs w:val="22"/>
        </w:rPr>
        <w:t>c</w:t>
      </w:r>
      <w:r>
        <w:rPr>
          <w:rFonts w:ascii="Arial Narrow" w:eastAsia="Arial Narrow" w:hAnsi="Arial Narrow" w:cs="Arial Narrow"/>
          <w:sz w:val="22"/>
          <w:szCs w:val="22"/>
        </w:rPr>
        <w:t>are</w:t>
      </w:r>
      <w:r>
        <w:rPr>
          <w:spacing w:val="-7"/>
          <w:sz w:val="22"/>
          <w:szCs w:val="22"/>
        </w:rPr>
        <w:t xml:space="preserve"> </w:t>
      </w:r>
      <w:r>
        <w:rPr>
          <w:rFonts w:ascii="Arial Narrow" w:eastAsia="Arial Narrow" w:hAnsi="Arial Narrow" w:cs="Arial Narrow"/>
          <w:sz w:val="22"/>
          <w:szCs w:val="22"/>
        </w:rPr>
        <w:t>ho</w:t>
      </w:r>
      <w:r>
        <w:rPr>
          <w:rFonts w:ascii="Arial Narrow" w:eastAsia="Arial Narrow" w:hAnsi="Arial Narrow" w:cs="Arial Narrow"/>
          <w:spacing w:val="1"/>
          <w:sz w:val="22"/>
          <w:szCs w:val="22"/>
        </w:rPr>
        <w:t>s</w:t>
      </w:r>
      <w:r>
        <w:rPr>
          <w:rFonts w:ascii="Arial Narrow" w:eastAsia="Arial Narrow" w:hAnsi="Arial Narrow" w:cs="Arial Narrow"/>
          <w:sz w:val="22"/>
          <w:szCs w:val="22"/>
        </w:rPr>
        <w:t>p</w:t>
      </w:r>
      <w:r>
        <w:rPr>
          <w:rFonts w:ascii="Arial Narrow" w:eastAsia="Arial Narrow" w:hAnsi="Arial Narrow" w:cs="Arial Narrow"/>
          <w:spacing w:val="1"/>
          <w:sz w:val="22"/>
          <w:szCs w:val="22"/>
        </w:rPr>
        <w:t>i</w:t>
      </w:r>
      <w:r>
        <w:rPr>
          <w:rFonts w:ascii="Arial Narrow" w:eastAsia="Arial Narrow" w:hAnsi="Arial Narrow" w:cs="Arial Narrow"/>
          <w:spacing w:val="-2"/>
          <w:sz w:val="22"/>
          <w:szCs w:val="22"/>
        </w:rPr>
        <w:t>t</w:t>
      </w:r>
      <w:r>
        <w:rPr>
          <w:rFonts w:ascii="Arial Narrow" w:eastAsia="Arial Narrow" w:hAnsi="Arial Narrow" w:cs="Arial Narrow"/>
          <w:sz w:val="22"/>
          <w:szCs w:val="22"/>
        </w:rPr>
        <w:t>a</w:t>
      </w:r>
      <w:r>
        <w:rPr>
          <w:rFonts w:ascii="Arial Narrow" w:eastAsia="Arial Narrow" w:hAnsi="Arial Narrow" w:cs="Arial Narrow"/>
          <w:spacing w:val="1"/>
          <w:sz w:val="22"/>
          <w:szCs w:val="22"/>
        </w:rPr>
        <w:t>l</w:t>
      </w:r>
      <w:r>
        <w:rPr>
          <w:rFonts w:ascii="Arial Narrow" w:eastAsia="Arial Narrow" w:hAnsi="Arial Narrow" w:cs="Arial Narrow"/>
          <w:sz w:val="22"/>
          <w:szCs w:val="22"/>
        </w:rPr>
        <w:t>s</w:t>
      </w:r>
      <w:r>
        <w:rPr>
          <w:spacing w:val="-4"/>
          <w:sz w:val="22"/>
          <w:szCs w:val="22"/>
        </w:rPr>
        <w:t xml:space="preserve"> </w:t>
      </w:r>
      <w:r>
        <w:rPr>
          <w:rFonts w:ascii="Arial Narrow" w:eastAsia="Arial Narrow" w:hAnsi="Arial Narrow" w:cs="Arial Narrow"/>
          <w:spacing w:val="-2"/>
          <w:sz w:val="22"/>
          <w:szCs w:val="22"/>
        </w:rPr>
        <w:t>f</w:t>
      </w:r>
      <w:r>
        <w:rPr>
          <w:rFonts w:ascii="Arial Narrow" w:eastAsia="Arial Narrow" w:hAnsi="Arial Narrow" w:cs="Arial Narrow"/>
          <w:sz w:val="22"/>
          <w:szCs w:val="22"/>
        </w:rPr>
        <w:t>or</w:t>
      </w:r>
      <w:r>
        <w:rPr>
          <w:spacing w:val="-5"/>
          <w:sz w:val="22"/>
          <w:szCs w:val="22"/>
        </w:rPr>
        <w:t xml:space="preserve"> </w:t>
      </w:r>
      <w:r>
        <w:rPr>
          <w:rFonts w:ascii="Arial Narrow" w:eastAsia="Arial Narrow" w:hAnsi="Arial Narrow" w:cs="Arial Narrow"/>
          <w:sz w:val="22"/>
          <w:szCs w:val="22"/>
        </w:rPr>
        <w:t>the</w:t>
      </w:r>
      <w:r>
        <w:rPr>
          <w:spacing w:val="-4"/>
          <w:sz w:val="22"/>
          <w:szCs w:val="22"/>
        </w:rPr>
        <w:t xml:space="preserve"> </w:t>
      </w:r>
      <w:r>
        <w:rPr>
          <w:rFonts w:ascii="Arial Narrow" w:eastAsia="Arial Narrow" w:hAnsi="Arial Narrow" w:cs="Arial Narrow"/>
          <w:spacing w:val="-2"/>
          <w:sz w:val="22"/>
          <w:szCs w:val="22"/>
        </w:rPr>
        <w:t>p</w:t>
      </w:r>
      <w:r>
        <w:rPr>
          <w:rFonts w:ascii="Arial Narrow" w:eastAsia="Arial Narrow" w:hAnsi="Arial Narrow" w:cs="Arial Narrow"/>
          <w:sz w:val="22"/>
          <w:szCs w:val="22"/>
        </w:rPr>
        <w:t>er</w:t>
      </w:r>
      <w:r>
        <w:rPr>
          <w:rFonts w:ascii="Arial Narrow" w:eastAsia="Arial Narrow" w:hAnsi="Arial Narrow" w:cs="Arial Narrow"/>
          <w:spacing w:val="1"/>
          <w:sz w:val="22"/>
          <w:szCs w:val="22"/>
        </w:rPr>
        <w:t>i</w:t>
      </w:r>
      <w:r>
        <w:rPr>
          <w:rFonts w:ascii="Arial Narrow" w:eastAsia="Arial Narrow" w:hAnsi="Arial Narrow" w:cs="Arial Narrow"/>
          <w:sz w:val="22"/>
          <w:szCs w:val="22"/>
        </w:rPr>
        <w:t>od</w:t>
      </w:r>
      <w:r>
        <w:rPr>
          <w:spacing w:val="-7"/>
          <w:sz w:val="22"/>
          <w:szCs w:val="22"/>
        </w:rPr>
        <w:t xml:space="preserve"> </w:t>
      </w:r>
      <w:r>
        <w:rPr>
          <w:rFonts w:ascii="Arial Narrow" w:eastAsia="Arial Narrow" w:hAnsi="Arial Narrow" w:cs="Arial Narrow"/>
          <w:sz w:val="22"/>
          <w:szCs w:val="22"/>
        </w:rPr>
        <w:t>of</w:t>
      </w:r>
      <w:r>
        <w:rPr>
          <w:spacing w:val="-4"/>
          <w:sz w:val="22"/>
          <w:szCs w:val="22"/>
        </w:rPr>
        <w:t xml:space="preserve"> </w:t>
      </w:r>
      <w:r>
        <w:rPr>
          <w:rFonts w:ascii="Arial Narrow" w:eastAsia="Arial Narrow" w:hAnsi="Arial Narrow" w:cs="Arial Narrow"/>
          <w:spacing w:val="-1"/>
          <w:sz w:val="22"/>
          <w:szCs w:val="22"/>
        </w:rPr>
        <w:t>O</w:t>
      </w:r>
      <w:r>
        <w:rPr>
          <w:rFonts w:ascii="Arial Narrow" w:eastAsia="Arial Narrow" w:hAnsi="Arial Narrow" w:cs="Arial Narrow"/>
          <w:spacing w:val="1"/>
          <w:sz w:val="22"/>
          <w:szCs w:val="22"/>
        </w:rPr>
        <w:t>c</w:t>
      </w:r>
      <w:r>
        <w:rPr>
          <w:rFonts w:ascii="Arial Narrow" w:eastAsia="Arial Narrow" w:hAnsi="Arial Narrow" w:cs="Arial Narrow"/>
          <w:spacing w:val="-2"/>
          <w:sz w:val="22"/>
          <w:szCs w:val="22"/>
        </w:rPr>
        <w:t>t</w:t>
      </w:r>
      <w:r>
        <w:rPr>
          <w:rFonts w:ascii="Arial Narrow" w:eastAsia="Arial Narrow" w:hAnsi="Arial Narrow" w:cs="Arial Narrow"/>
          <w:sz w:val="22"/>
          <w:szCs w:val="22"/>
        </w:rPr>
        <w:t>ober</w:t>
      </w:r>
      <w:r>
        <w:rPr>
          <w:spacing w:val="-5"/>
          <w:sz w:val="22"/>
          <w:szCs w:val="22"/>
        </w:rPr>
        <w:t xml:space="preserve"> </w:t>
      </w:r>
      <w:r>
        <w:rPr>
          <w:rFonts w:ascii="Arial Narrow" w:eastAsia="Arial Narrow" w:hAnsi="Arial Narrow" w:cs="Arial Narrow"/>
          <w:sz w:val="22"/>
          <w:szCs w:val="22"/>
        </w:rPr>
        <w:t>1,</w:t>
      </w:r>
      <w:r>
        <w:rPr>
          <w:spacing w:val="-4"/>
          <w:sz w:val="22"/>
          <w:szCs w:val="22"/>
        </w:rPr>
        <w:t xml:space="preserve"> </w:t>
      </w:r>
      <w:r>
        <w:rPr>
          <w:rFonts w:ascii="Arial Narrow" w:eastAsia="Arial Narrow" w:hAnsi="Arial Narrow" w:cs="Arial Narrow"/>
          <w:sz w:val="22"/>
          <w:szCs w:val="22"/>
        </w:rPr>
        <w:t>2</w:t>
      </w:r>
      <w:r>
        <w:rPr>
          <w:rFonts w:ascii="Arial Narrow" w:eastAsia="Arial Narrow" w:hAnsi="Arial Narrow" w:cs="Arial Narrow"/>
          <w:spacing w:val="-2"/>
          <w:sz w:val="22"/>
          <w:szCs w:val="22"/>
        </w:rPr>
        <w:t>0</w:t>
      </w:r>
      <w:r w:rsidR="00F65F63">
        <w:rPr>
          <w:rFonts w:ascii="Arial Narrow" w:eastAsia="Arial Narrow" w:hAnsi="Arial Narrow" w:cs="Arial Narrow"/>
          <w:spacing w:val="-2"/>
          <w:sz w:val="22"/>
          <w:szCs w:val="22"/>
        </w:rPr>
        <w:t>2</w:t>
      </w:r>
      <w:r w:rsidR="00481C1F">
        <w:rPr>
          <w:rFonts w:ascii="Arial Narrow" w:eastAsia="Arial Narrow" w:hAnsi="Arial Narrow" w:cs="Arial Narrow"/>
          <w:spacing w:val="-2"/>
          <w:sz w:val="22"/>
          <w:szCs w:val="22"/>
        </w:rPr>
        <w:t>2</w:t>
      </w:r>
      <w:r w:rsidR="00BA56A9">
        <w:rPr>
          <w:rFonts w:ascii="Arial Narrow" w:eastAsia="Arial Narrow" w:hAnsi="Arial Narrow" w:cs="Arial Narrow"/>
          <w:sz w:val="22"/>
          <w:szCs w:val="22"/>
        </w:rPr>
        <w:t xml:space="preserve"> </w:t>
      </w:r>
      <w:r>
        <w:rPr>
          <w:rFonts w:ascii="Arial Narrow" w:eastAsia="Arial Narrow" w:hAnsi="Arial Narrow" w:cs="Arial Narrow"/>
          <w:sz w:val="22"/>
          <w:szCs w:val="22"/>
        </w:rPr>
        <w:t>–</w:t>
      </w:r>
      <w:r>
        <w:rPr>
          <w:rFonts w:ascii="Arial Narrow" w:eastAsia="Arial Narrow" w:hAnsi="Arial Narrow" w:cs="Arial Narrow"/>
          <w:spacing w:val="-1"/>
          <w:sz w:val="22"/>
          <w:szCs w:val="22"/>
        </w:rPr>
        <w:t>S</w:t>
      </w:r>
      <w:r>
        <w:rPr>
          <w:rFonts w:ascii="Arial Narrow" w:eastAsia="Arial Narrow" w:hAnsi="Arial Narrow" w:cs="Arial Narrow"/>
          <w:sz w:val="22"/>
          <w:szCs w:val="22"/>
        </w:rPr>
        <w:t>ep</w:t>
      </w:r>
      <w:r>
        <w:rPr>
          <w:rFonts w:ascii="Arial Narrow" w:eastAsia="Arial Narrow" w:hAnsi="Arial Narrow" w:cs="Arial Narrow"/>
          <w:spacing w:val="-2"/>
          <w:sz w:val="22"/>
          <w:szCs w:val="22"/>
        </w:rPr>
        <w:t>t</w:t>
      </w:r>
      <w:r>
        <w:rPr>
          <w:rFonts w:ascii="Arial Narrow" w:eastAsia="Arial Narrow" w:hAnsi="Arial Narrow" w:cs="Arial Narrow"/>
          <w:sz w:val="22"/>
          <w:szCs w:val="22"/>
        </w:rPr>
        <w:t>e</w:t>
      </w:r>
      <w:r>
        <w:rPr>
          <w:rFonts w:ascii="Arial Narrow" w:eastAsia="Arial Narrow" w:hAnsi="Arial Narrow" w:cs="Arial Narrow"/>
          <w:spacing w:val="1"/>
          <w:sz w:val="22"/>
          <w:szCs w:val="22"/>
        </w:rPr>
        <w:t>m</w:t>
      </w:r>
      <w:r>
        <w:rPr>
          <w:rFonts w:ascii="Arial Narrow" w:eastAsia="Arial Narrow" w:hAnsi="Arial Narrow" w:cs="Arial Narrow"/>
          <w:sz w:val="22"/>
          <w:szCs w:val="22"/>
        </w:rPr>
        <w:t>ber</w:t>
      </w:r>
      <w:r w:rsidR="006602E7">
        <w:rPr>
          <w:rFonts w:ascii="Arial Narrow" w:eastAsia="Arial Narrow" w:hAnsi="Arial Narrow" w:cs="Arial Narrow"/>
          <w:sz w:val="22"/>
          <w:szCs w:val="22"/>
        </w:rPr>
        <w:t xml:space="preserve"> </w:t>
      </w:r>
      <w:r>
        <w:rPr>
          <w:rFonts w:ascii="Arial Narrow" w:eastAsia="Arial Narrow" w:hAnsi="Arial Narrow" w:cs="Arial Narrow"/>
          <w:sz w:val="22"/>
          <w:szCs w:val="22"/>
        </w:rPr>
        <w:t>30,</w:t>
      </w:r>
      <w:r>
        <w:rPr>
          <w:spacing w:val="-4"/>
          <w:sz w:val="22"/>
          <w:szCs w:val="22"/>
        </w:rPr>
        <w:t xml:space="preserve"> </w:t>
      </w:r>
      <w:r>
        <w:rPr>
          <w:rFonts w:ascii="Arial Narrow" w:eastAsia="Arial Narrow" w:hAnsi="Arial Narrow" w:cs="Arial Narrow"/>
          <w:sz w:val="22"/>
          <w:szCs w:val="22"/>
        </w:rPr>
        <w:t>20</w:t>
      </w:r>
      <w:r w:rsidR="00FA48BC">
        <w:rPr>
          <w:rFonts w:ascii="Arial Narrow" w:eastAsia="Arial Narrow" w:hAnsi="Arial Narrow" w:cs="Arial Narrow"/>
          <w:sz w:val="22"/>
          <w:szCs w:val="22"/>
        </w:rPr>
        <w:t>2</w:t>
      </w:r>
      <w:r w:rsidR="00481C1F">
        <w:rPr>
          <w:rFonts w:ascii="Arial Narrow" w:eastAsia="Arial Narrow" w:hAnsi="Arial Narrow" w:cs="Arial Narrow"/>
          <w:sz w:val="22"/>
          <w:szCs w:val="22"/>
        </w:rPr>
        <w:t>3</w:t>
      </w:r>
      <w:r>
        <w:rPr>
          <w:rFonts w:ascii="Arial Narrow" w:eastAsia="Arial Narrow" w:hAnsi="Arial Narrow" w:cs="Arial Narrow"/>
          <w:sz w:val="22"/>
          <w:szCs w:val="22"/>
        </w:rPr>
        <w:t>.</w:t>
      </w:r>
      <w:r w:rsidR="009024D2">
        <w:rPr>
          <w:sz w:val="13"/>
          <w:szCs w:val="13"/>
        </w:rPr>
        <w:t xml:space="preserve"> </w:t>
      </w:r>
      <w:r>
        <w:rPr>
          <w:rFonts w:ascii="Arial Narrow" w:eastAsia="Arial Narrow" w:hAnsi="Arial Narrow" w:cs="Arial Narrow"/>
          <w:sz w:val="22"/>
          <w:szCs w:val="22"/>
        </w:rPr>
        <w:t>The</w:t>
      </w:r>
      <w:r>
        <w:rPr>
          <w:spacing w:val="-4"/>
          <w:sz w:val="22"/>
          <w:szCs w:val="22"/>
        </w:rPr>
        <w:t xml:space="preserve"> </w:t>
      </w:r>
      <w:r>
        <w:rPr>
          <w:rFonts w:ascii="Arial Narrow" w:eastAsia="Arial Narrow" w:hAnsi="Arial Narrow" w:cs="Arial Narrow"/>
          <w:spacing w:val="-1"/>
          <w:sz w:val="22"/>
          <w:szCs w:val="22"/>
        </w:rPr>
        <w:t>C</w:t>
      </w:r>
      <w:r>
        <w:rPr>
          <w:rFonts w:ascii="Arial Narrow" w:eastAsia="Arial Narrow" w:hAnsi="Arial Narrow" w:cs="Arial Narrow"/>
          <w:sz w:val="22"/>
          <w:szCs w:val="22"/>
        </w:rPr>
        <w:t>enter</w:t>
      </w:r>
      <w:r>
        <w:rPr>
          <w:spacing w:val="-7"/>
          <w:sz w:val="22"/>
          <w:szCs w:val="22"/>
        </w:rPr>
        <w:t xml:space="preserve"> </w:t>
      </w:r>
      <w:r>
        <w:rPr>
          <w:rFonts w:ascii="Arial Narrow" w:eastAsia="Arial Narrow" w:hAnsi="Arial Narrow" w:cs="Arial Narrow"/>
          <w:sz w:val="22"/>
          <w:szCs w:val="22"/>
        </w:rPr>
        <w:t>for</w:t>
      </w:r>
      <w:r>
        <w:rPr>
          <w:spacing w:val="-5"/>
          <w:sz w:val="22"/>
          <w:szCs w:val="22"/>
        </w:rPr>
        <w:t xml:space="preserve"> </w:t>
      </w:r>
      <w:r>
        <w:rPr>
          <w:rFonts w:ascii="Arial Narrow" w:eastAsia="Arial Narrow" w:hAnsi="Arial Narrow" w:cs="Arial Narrow"/>
          <w:spacing w:val="-1"/>
          <w:sz w:val="22"/>
          <w:szCs w:val="22"/>
        </w:rPr>
        <w:t>H</w:t>
      </w:r>
      <w:r>
        <w:rPr>
          <w:rFonts w:ascii="Arial Narrow" w:eastAsia="Arial Narrow" w:hAnsi="Arial Narrow" w:cs="Arial Narrow"/>
          <w:spacing w:val="-2"/>
          <w:sz w:val="22"/>
          <w:szCs w:val="22"/>
        </w:rPr>
        <w:t>ea</w:t>
      </w:r>
      <w:r>
        <w:rPr>
          <w:rFonts w:ascii="Arial Narrow" w:eastAsia="Arial Narrow" w:hAnsi="Arial Narrow" w:cs="Arial Narrow"/>
          <w:spacing w:val="1"/>
          <w:sz w:val="22"/>
          <w:szCs w:val="22"/>
        </w:rPr>
        <w:t>l</w:t>
      </w:r>
      <w:r>
        <w:rPr>
          <w:rFonts w:ascii="Arial Narrow" w:eastAsia="Arial Narrow" w:hAnsi="Arial Narrow" w:cs="Arial Narrow"/>
          <w:sz w:val="22"/>
          <w:szCs w:val="22"/>
        </w:rPr>
        <w:t>th</w:t>
      </w:r>
      <w:r>
        <w:rPr>
          <w:spacing w:val="-4"/>
          <w:sz w:val="22"/>
          <w:szCs w:val="22"/>
        </w:rPr>
        <w:t xml:space="preserve"> </w:t>
      </w:r>
      <w:r>
        <w:rPr>
          <w:rFonts w:ascii="Arial Narrow" w:eastAsia="Arial Narrow" w:hAnsi="Arial Narrow" w:cs="Arial Narrow"/>
          <w:spacing w:val="-2"/>
          <w:sz w:val="22"/>
          <w:szCs w:val="22"/>
        </w:rPr>
        <w:t>I</w:t>
      </w:r>
      <w:r>
        <w:rPr>
          <w:rFonts w:ascii="Arial Narrow" w:eastAsia="Arial Narrow" w:hAnsi="Arial Narrow" w:cs="Arial Narrow"/>
          <w:sz w:val="22"/>
          <w:szCs w:val="22"/>
        </w:rPr>
        <w:t>nfo</w:t>
      </w:r>
      <w:r>
        <w:rPr>
          <w:rFonts w:ascii="Arial Narrow" w:eastAsia="Arial Narrow" w:hAnsi="Arial Narrow" w:cs="Arial Narrow"/>
          <w:spacing w:val="-3"/>
          <w:sz w:val="22"/>
          <w:szCs w:val="22"/>
        </w:rPr>
        <w:t>r</w:t>
      </w:r>
      <w:r>
        <w:rPr>
          <w:rFonts w:ascii="Arial Narrow" w:eastAsia="Arial Narrow" w:hAnsi="Arial Narrow" w:cs="Arial Narrow"/>
          <w:spacing w:val="1"/>
          <w:sz w:val="22"/>
          <w:szCs w:val="22"/>
        </w:rPr>
        <w:t>m</w:t>
      </w:r>
      <w:r>
        <w:rPr>
          <w:rFonts w:ascii="Arial Narrow" w:eastAsia="Arial Narrow" w:hAnsi="Arial Narrow" w:cs="Arial Narrow"/>
          <w:sz w:val="22"/>
          <w:szCs w:val="22"/>
        </w:rPr>
        <w:t>a</w:t>
      </w:r>
      <w:r>
        <w:rPr>
          <w:rFonts w:ascii="Arial Narrow" w:eastAsia="Arial Narrow" w:hAnsi="Arial Narrow" w:cs="Arial Narrow"/>
          <w:spacing w:val="-5"/>
          <w:sz w:val="22"/>
          <w:szCs w:val="22"/>
        </w:rPr>
        <w:t>t</w:t>
      </w:r>
      <w:r>
        <w:rPr>
          <w:rFonts w:ascii="Arial Narrow" w:eastAsia="Arial Narrow" w:hAnsi="Arial Narrow" w:cs="Arial Narrow"/>
          <w:spacing w:val="1"/>
          <w:sz w:val="22"/>
          <w:szCs w:val="22"/>
        </w:rPr>
        <w:t>i</w:t>
      </w:r>
      <w:r>
        <w:rPr>
          <w:rFonts w:ascii="Arial Narrow" w:eastAsia="Arial Narrow" w:hAnsi="Arial Narrow" w:cs="Arial Narrow"/>
          <w:sz w:val="22"/>
          <w:szCs w:val="22"/>
        </w:rPr>
        <w:t>on</w:t>
      </w:r>
      <w:r>
        <w:rPr>
          <w:spacing w:val="-4"/>
          <w:sz w:val="22"/>
          <w:szCs w:val="22"/>
        </w:rPr>
        <w:t xml:space="preserve"> </w:t>
      </w:r>
      <w:r>
        <w:rPr>
          <w:rFonts w:ascii="Arial Narrow" w:eastAsia="Arial Narrow" w:hAnsi="Arial Narrow" w:cs="Arial Narrow"/>
          <w:sz w:val="22"/>
          <w:szCs w:val="22"/>
        </w:rPr>
        <w:t>and</w:t>
      </w:r>
      <w:r>
        <w:rPr>
          <w:spacing w:val="-7"/>
          <w:sz w:val="22"/>
          <w:szCs w:val="22"/>
        </w:rPr>
        <w:t xml:space="preserve"> </w:t>
      </w:r>
      <w:r>
        <w:rPr>
          <w:rFonts w:ascii="Arial Narrow" w:eastAsia="Arial Narrow" w:hAnsi="Arial Narrow" w:cs="Arial Narrow"/>
          <w:spacing w:val="-3"/>
          <w:sz w:val="22"/>
          <w:szCs w:val="22"/>
        </w:rPr>
        <w:t>A</w:t>
      </w:r>
      <w:r>
        <w:rPr>
          <w:rFonts w:ascii="Arial Narrow" w:eastAsia="Arial Narrow" w:hAnsi="Arial Narrow" w:cs="Arial Narrow"/>
          <w:sz w:val="22"/>
          <w:szCs w:val="22"/>
        </w:rPr>
        <w:t>na</w:t>
      </w:r>
      <w:r>
        <w:rPr>
          <w:rFonts w:ascii="Arial Narrow" w:eastAsia="Arial Narrow" w:hAnsi="Arial Narrow" w:cs="Arial Narrow"/>
          <w:spacing w:val="1"/>
          <w:sz w:val="22"/>
          <w:szCs w:val="22"/>
        </w:rPr>
        <w:t>l</w:t>
      </w:r>
      <w:r>
        <w:rPr>
          <w:rFonts w:ascii="Arial Narrow" w:eastAsia="Arial Narrow" w:hAnsi="Arial Narrow" w:cs="Arial Narrow"/>
          <w:spacing w:val="-2"/>
          <w:sz w:val="22"/>
          <w:szCs w:val="22"/>
        </w:rPr>
        <w:t>ysi</w:t>
      </w:r>
      <w:r>
        <w:rPr>
          <w:rFonts w:ascii="Arial Narrow" w:eastAsia="Arial Narrow" w:hAnsi="Arial Narrow" w:cs="Arial Narrow"/>
          <w:sz w:val="22"/>
          <w:szCs w:val="22"/>
        </w:rPr>
        <w:t>s</w:t>
      </w:r>
      <w:r>
        <w:rPr>
          <w:spacing w:val="-4"/>
          <w:sz w:val="22"/>
          <w:szCs w:val="22"/>
        </w:rPr>
        <w:t xml:space="preserve"> </w:t>
      </w:r>
      <w:r>
        <w:rPr>
          <w:rFonts w:ascii="Arial Narrow" w:eastAsia="Arial Narrow" w:hAnsi="Arial Narrow" w:cs="Arial Narrow"/>
          <w:sz w:val="22"/>
          <w:szCs w:val="22"/>
        </w:rPr>
        <w:t>(</w:t>
      </w:r>
      <w:r>
        <w:rPr>
          <w:rFonts w:ascii="Arial Narrow" w:eastAsia="Arial Narrow" w:hAnsi="Arial Narrow" w:cs="Arial Narrow"/>
          <w:spacing w:val="-1"/>
          <w:sz w:val="22"/>
          <w:szCs w:val="22"/>
        </w:rPr>
        <w:t>CH</w:t>
      </w:r>
      <w:r>
        <w:rPr>
          <w:rFonts w:ascii="Arial Narrow" w:eastAsia="Arial Narrow" w:hAnsi="Arial Narrow" w:cs="Arial Narrow"/>
          <w:sz w:val="22"/>
          <w:szCs w:val="22"/>
        </w:rPr>
        <w:t>IA)</w:t>
      </w:r>
      <w:r>
        <w:rPr>
          <w:spacing w:val="-7"/>
          <w:sz w:val="22"/>
          <w:szCs w:val="22"/>
        </w:rPr>
        <w:t xml:space="preserve"> </w:t>
      </w:r>
      <w:r>
        <w:rPr>
          <w:rFonts w:ascii="Arial Narrow" w:eastAsia="Arial Narrow" w:hAnsi="Arial Narrow" w:cs="Arial Narrow"/>
          <w:sz w:val="22"/>
          <w:szCs w:val="22"/>
        </w:rPr>
        <w:t>has</w:t>
      </w:r>
      <w:r w:rsidR="00C27E21">
        <w:rPr>
          <w:spacing w:val="-9"/>
          <w:sz w:val="22"/>
          <w:szCs w:val="22"/>
        </w:rPr>
        <w:t xml:space="preserve"> </w:t>
      </w:r>
      <w:r w:rsidR="00C27E21">
        <w:rPr>
          <w:rFonts w:ascii="Arial Narrow" w:eastAsia="Arial Narrow" w:hAnsi="Arial Narrow" w:cs="Arial Narrow"/>
          <w:spacing w:val="-2"/>
          <w:sz w:val="22"/>
          <w:szCs w:val="22"/>
        </w:rPr>
        <w:t>m</w:t>
      </w:r>
      <w:r w:rsidR="00C27E21">
        <w:rPr>
          <w:rFonts w:ascii="Arial Narrow" w:eastAsia="Arial Narrow" w:hAnsi="Arial Narrow" w:cs="Arial Narrow"/>
          <w:sz w:val="22"/>
          <w:szCs w:val="22"/>
        </w:rPr>
        <w:t>ade</w:t>
      </w:r>
      <w:r w:rsidR="00C27E21">
        <w:rPr>
          <w:spacing w:val="-4"/>
          <w:sz w:val="22"/>
          <w:szCs w:val="22"/>
        </w:rPr>
        <w:t xml:space="preserve"> </w:t>
      </w:r>
      <w:r w:rsidR="00C27E21">
        <w:rPr>
          <w:rFonts w:ascii="Arial Narrow" w:eastAsia="Arial Narrow" w:hAnsi="Arial Narrow" w:cs="Arial Narrow"/>
          <w:spacing w:val="-2"/>
          <w:sz w:val="22"/>
          <w:szCs w:val="22"/>
        </w:rPr>
        <w:t>m</w:t>
      </w:r>
      <w:r w:rsidR="00C27E21">
        <w:rPr>
          <w:rFonts w:ascii="Arial Narrow" w:eastAsia="Arial Narrow" w:hAnsi="Arial Narrow" w:cs="Arial Narrow"/>
          <w:spacing w:val="1"/>
          <w:sz w:val="22"/>
          <w:szCs w:val="22"/>
        </w:rPr>
        <w:t>i</w:t>
      </w:r>
      <w:r w:rsidR="00C27E21">
        <w:rPr>
          <w:rFonts w:ascii="Arial Narrow" w:eastAsia="Arial Narrow" w:hAnsi="Arial Narrow" w:cs="Arial Narrow"/>
          <w:sz w:val="22"/>
          <w:szCs w:val="22"/>
        </w:rPr>
        <w:t>n</w:t>
      </w:r>
      <w:r w:rsidR="00C27E21">
        <w:rPr>
          <w:rFonts w:ascii="Arial Narrow" w:eastAsia="Arial Narrow" w:hAnsi="Arial Narrow" w:cs="Arial Narrow"/>
          <w:spacing w:val="-2"/>
          <w:sz w:val="22"/>
          <w:szCs w:val="22"/>
        </w:rPr>
        <w:t>im</w:t>
      </w:r>
      <w:r w:rsidR="00C27E21">
        <w:rPr>
          <w:rFonts w:ascii="Arial Narrow" w:eastAsia="Arial Narrow" w:hAnsi="Arial Narrow" w:cs="Arial Narrow"/>
          <w:sz w:val="22"/>
          <w:szCs w:val="22"/>
        </w:rPr>
        <w:t>al</w:t>
      </w:r>
      <w:r w:rsidR="00C27E21">
        <w:rPr>
          <w:spacing w:val="-6"/>
          <w:sz w:val="22"/>
          <w:szCs w:val="22"/>
        </w:rPr>
        <w:t xml:space="preserve"> </w:t>
      </w:r>
      <w:r w:rsidR="00C27E21">
        <w:rPr>
          <w:rFonts w:ascii="Arial Narrow" w:eastAsia="Arial Narrow" w:hAnsi="Arial Narrow" w:cs="Arial Narrow"/>
          <w:spacing w:val="1"/>
          <w:sz w:val="22"/>
          <w:szCs w:val="22"/>
        </w:rPr>
        <w:t>c</w:t>
      </w:r>
      <w:r w:rsidR="00C27E21">
        <w:rPr>
          <w:rFonts w:ascii="Arial Narrow" w:eastAsia="Arial Narrow" w:hAnsi="Arial Narrow" w:cs="Arial Narrow"/>
          <w:sz w:val="22"/>
          <w:szCs w:val="22"/>
        </w:rPr>
        <w:t>han</w:t>
      </w:r>
      <w:r w:rsidR="00C27E21">
        <w:rPr>
          <w:rFonts w:ascii="Arial Narrow" w:eastAsia="Arial Narrow" w:hAnsi="Arial Narrow" w:cs="Arial Narrow"/>
          <w:spacing w:val="-5"/>
          <w:sz w:val="22"/>
          <w:szCs w:val="22"/>
        </w:rPr>
        <w:t>g</w:t>
      </w:r>
      <w:r w:rsidR="00C27E21">
        <w:rPr>
          <w:rFonts w:ascii="Arial Narrow" w:eastAsia="Arial Narrow" w:hAnsi="Arial Narrow" w:cs="Arial Narrow"/>
          <w:sz w:val="22"/>
          <w:szCs w:val="22"/>
        </w:rPr>
        <w:t>es</w:t>
      </w:r>
      <w:r w:rsidR="00C27E21">
        <w:rPr>
          <w:spacing w:val="-4"/>
          <w:sz w:val="22"/>
          <w:szCs w:val="22"/>
        </w:rPr>
        <w:t xml:space="preserve"> </w:t>
      </w:r>
      <w:r w:rsidR="00C27E21">
        <w:rPr>
          <w:rFonts w:ascii="Arial Narrow" w:eastAsia="Arial Narrow" w:hAnsi="Arial Narrow" w:cs="Arial Narrow"/>
          <w:sz w:val="22"/>
          <w:szCs w:val="22"/>
        </w:rPr>
        <w:t>to</w:t>
      </w:r>
      <w:r w:rsidR="00C27E21">
        <w:rPr>
          <w:spacing w:val="-7"/>
          <w:sz w:val="22"/>
          <w:szCs w:val="22"/>
        </w:rPr>
        <w:t xml:space="preserve"> </w:t>
      </w:r>
      <w:r w:rsidR="00C27E21">
        <w:rPr>
          <w:rFonts w:ascii="Arial Narrow" w:eastAsia="Arial Narrow" w:hAnsi="Arial Narrow" w:cs="Arial Narrow"/>
          <w:sz w:val="22"/>
          <w:szCs w:val="22"/>
        </w:rPr>
        <w:t>t</w:t>
      </w:r>
      <w:r w:rsidR="00C27E21">
        <w:rPr>
          <w:rFonts w:ascii="Arial Narrow" w:eastAsia="Arial Narrow" w:hAnsi="Arial Narrow" w:cs="Arial Narrow"/>
          <w:spacing w:val="-2"/>
          <w:sz w:val="22"/>
          <w:szCs w:val="22"/>
        </w:rPr>
        <w:t>h</w:t>
      </w:r>
      <w:r w:rsidR="00C27E21">
        <w:rPr>
          <w:rFonts w:ascii="Arial Narrow" w:eastAsia="Arial Narrow" w:hAnsi="Arial Narrow" w:cs="Arial Narrow"/>
          <w:sz w:val="22"/>
          <w:szCs w:val="22"/>
        </w:rPr>
        <w:t>e</w:t>
      </w:r>
      <w:r w:rsidR="00C27E21">
        <w:rPr>
          <w:spacing w:val="-7"/>
          <w:sz w:val="22"/>
          <w:szCs w:val="22"/>
        </w:rPr>
        <w:t xml:space="preserve"> </w:t>
      </w:r>
      <w:r w:rsidR="00C27E21">
        <w:rPr>
          <w:rFonts w:ascii="Arial Narrow" w:eastAsia="Arial Narrow" w:hAnsi="Arial Narrow" w:cs="Arial Narrow"/>
          <w:spacing w:val="-2"/>
          <w:sz w:val="22"/>
          <w:szCs w:val="22"/>
        </w:rPr>
        <w:t>F</w:t>
      </w:r>
      <w:r w:rsidR="00C27E21">
        <w:rPr>
          <w:rFonts w:ascii="Arial Narrow" w:eastAsia="Arial Narrow" w:hAnsi="Arial Narrow" w:cs="Arial Narrow"/>
          <w:spacing w:val="-1"/>
          <w:sz w:val="22"/>
          <w:szCs w:val="22"/>
        </w:rPr>
        <w:t xml:space="preserve">Y </w:t>
      </w:r>
      <w:r w:rsidR="00C27E21">
        <w:rPr>
          <w:rFonts w:ascii="Arial Narrow" w:eastAsia="Arial Narrow" w:hAnsi="Arial Narrow" w:cs="Arial Narrow"/>
          <w:spacing w:val="-2"/>
          <w:sz w:val="22"/>
          <w:szCs w:val="22"/>
        </w:rPr>
        <w:t>2</w:t>
      </w:r>
      <w:r w:rsidR="00C27E21">
        <w:rPr>
          <w:rFonts w:ascii="Arial Narrow" w:eastAsia="Arial Narrow" w:hAnsi="Arial Narrow" w:cs="Arial Narrow"/>
          <w:sz w:val="22"/>
          <w:szCs w:val="22"/>
        </w:rPr>
        <w:t>02</w:t>
      </w:r>
      <w:r w:rsidR="00037AEF">
        <w:rPr>
          <w:rFonts w:ascii="Arial Narrow" w:eastAsia="Arial Narrow" w:hAnsi="Arial Narrow" w:cs="Arial Narrow"/>
          <w:sz w:val="22"/>
          <w:szCs w:val="22"/>
        </w:rPr>
        <w:t>3</w:t>
      </w:r>
      <w:r w:rsidR="00C27E21">
        <w:rPr>
          <w:spacing w:val="-7"/>
          <w:sz w:val="22"/>
          <w:szCs w:val="22"/>
        </w:rPr>
        <w:t xml:space="preserve"> </w:t>
      </w:r>
      <w:r w:rsidR="00C63077">
        <w:rPr>
          <w:rFonts w:ascii="Arial Narrow" w:eastAsia="Arial Narrow" w:hAnsi="Arial Narrow" w:cs="Arial Narrow"/>
          <w:sz w:val="22"/>
          <w:szCs w:val="22"/>
        </w:rPr>
        <w:t xml:space="preserve">data </w:t>
      </w:r>
      <w:r w:rsidR="00C27E21">
        <w:rPr>
          <w:rFonts w:ascii="Arial Narrow" w:eastAsia="Arial Narrow" w:hAnsi="Arial Narrow" w:cs="Arial Narrow"/>
          <w:sz w:val="22"/>
          <w:szCs w:val="22"/>
        </w:rPr>
        <w:t>structure/</w:t>
      </w:r>
      <w:r w:rsidR="00C63077">
        <w:rPr>
          <w:rFonts w:ascii="Arial Narrow" w:eastAsia="Arial Narrow" w:hAnsi="Arial Narrow" w:cs="Arial Narrow"/>
          <w:sz w:val="22"/>
          <w:szCs w:val="22"/>
        </w:rPr>
        <w:t>elements</w:t>
      </w:r>
      <w:r w:rsidR="00C63077">
        <w:rPr>
          <w:rFonts w:ascii="Arial Narrow" w:eastAsia="Arial Narrow" w:hAnsi="Arial Narrow" w:cs="Arial Narrow"/>
          <w:spacing w:val="-2"/>
          <w:sz w:val="22"/>
          <w:szCs w:val="22"/>
        </w:rPr>
        <w:t xml:space="preserve">. </w:t>
      </w:r>
      <w:r w:rsidR="00C63077">
        <w:rPr>
          <w:rFonts w:ascii="Arial Narrow" w:eastAsia="Arial Narrow" w:hAnsi="Arial Narrow" w:cs="Arial Narrow"/>
          <w:spacing w:val="-1"/>
          <w:sz w:val="22"/>
          <w:szCs w:val="22"/>
        </w:rPr>
        <w:t>U</w:t>
      </w:r>
      <w:r w:rsidR="00C63077">
        <w:rPr>
          <w:rFonts w:ascii="Arial Narrow" w:eastAsia="Arial Narrow" w:hAnsi="Arial Narrow" w:cs="Arial Narrow"/>
          <w:spacing w:val="1"/>
          <w:sz w:val="22"/>
          <w:szCs w:val="22"/>
        </w:rPr>
        <w:t>s</w:t>
      </w:r>
      <w:r w:rsidR="00C63077">
        <w:rPr>
          <w:rFonts w:ascii="Arial Narrow" w:eastAsia="Arial Narrow" w:hAnsi="Arial Narrow" w:cs="Arial Narrow"/>
          <w:sz w:val="22"/>
          <w:szCs w:val="22"/>
        </w:rPr>
        <w:t>e</w:t>
      </w:r>
      <w:r w:rsidR="00C63077">
        <w:rPr>
          <w:rFonts w:ascii="Arial Narrow" w:eastAsia="Arial Narrow" w:hAnsi="Arial Narrow" w:cs="Arial Narrow"/>
          <w:spacing w:val="-3"/>
          <w:sz w:val="22"/>
          <w:szCs w:val="22"/>
        </w:rPr>
        <w:t>r</w:t>
      </w:r>
      <w:r w:rsidR="00C63077">
        <w:rPr>
          <w:rFonts w:ascii="Arial Narrow" w:eastAsia="Arial Narrow" w:hAnsi="Arial Narrow" w:cs="Arial Narrow"/>
          <w:sz w:val="22"/>
          <w:szCs w:val="22"/>
        </w:rPr>
        <w:t>s</w:t>
      </w:r>
      <w:r w:rsidR="00C63077">
        <w:rPr>
          <w:spacing w:val="-6"/>
          <w:sz w:val="22"/>
          <w:szCs w:val="22"/>
        </w:rPr>
        <w:t xml:space="preserve"> </w:t>
      </w:r>
      <w:r w:rsidR="00C63077">
        <w:rPr>
          <w:rFonts w:ascii="Arial Narrow" w:eastAsia="Arial Narrow" w:hAnsi="Arial Narrow" w:cs="Arial Narrow"/>
          <w:sz w:val="22"/>
          <w:szCs w:val="22"/>
        </w:rPr>
        <w:t>of</w:t>
      </w:r>
      <w:r w:rsidR="00C63077">
        <w:rPr>
          <w:spacing w:val="-4"/>
          <w:sz w:val="22"/>
          <w:szCs w:val="22"/>
        </w:rPr>
        <w:t xml:space="preserve"> </w:t>
      </w:r>
      <w:r w:rsidR="00C63077">
        <w:rPr>
          <w:rFonts w:ascii="Arial Narrow" w:eastAsia="Arial Narrow" w:hAnsi="Arial Narrow" w:cs="Arial Narrow"/>
          <w:sz w:val="22"/>
          <w:szCs w:val="22"/>
        </w:rPr>
        <w:t>the</w:t>
      </w:r>
      <w:r w:rsidR="00C63077">
        <w:rPr>
          <w:spacing w:val="-9"/>
          <w:sz w:val="22"/>
          <w:szCs w:val="22"/>
        </w:rPr>
        <w:t xml:space="preserve"> </w:t>
      </w:r>
      <w:r w:rsidR="00C63077">
        <w:rPr>
          <w:rFonts w:ascii="Arial Narrow" w:eastAsia="Arial Narrow" w:hAnsi="Arial Narrow" w:cs="Arial Narrow"/>
          <w:sz w:val="22"/>
          <w:szCs w:val="22"/>
        </w:rPr>
        <w:t>data</w:t>
      </w:r>
      <w:r w:rsidR="00C63077">
        <w:rPr>
          <w:spacing w:val="-7"/>
          <w:sz w:val="22"/>
          <w:szCs w:val="22"/>
        </w:rPr>
        <w:t xml:space="preserve"> </w:t>
      </w:r>
      <w:r w:rsidR="00C63077">
        <w:rPr>
          <w:rFonts w:ascii="Arial Narrow" w:eastAsia="Arial Narrow" w:hAnsi="Arial Narrow" w:cs="Arial Narrow"/>
          <w:spacing w:val="1"/>
          <w:sz w:val="22"/>
          <w:szCs w:val="22"/>
        </w:rPr>
        <w:t>s</w:t>
      </w:r>
      <w:r w:rsidR="00C63077">
        <w:rPr>
          <w:rFonts w:ascii="Arial Narrow" w:eastAsia="Arial Narrow" w:hAnsi="Arial Narrow" w:cs="Arial Narrow"/>
          <w:spacing w:val="-2"/>
          <w:sz w:val="22"/>
          <w:szCs w:val="22"/>
        </w:rPr>
        <w:t>h</w:t>
      </w:r>
      <w:r w:rsidR="00C63077">
        <w:rPr>
          <w:rFonts w:ascii="Arial Narrow" w:eastAsia="Arial Narrow" w:hAnsi="Arial Narrow" w:cs="Arial Narrow"/>
          <w:sz w:val="22"/>
          <w:szCs w:val="22"/>
        </w:rPr>
        <w:t>ou</w:t>
      </w:r>
      <w:r w:rsidR="00C63077">
        <w:rPr>
          <w:rFonts w:ascii="Arial Narrow" w:eastAsia="Arial Narrow" w:hAnsi="Arial Narrow" w:cs="Arial Narrow"/>
          <w:spacing w:val="1"/>
          <w:sz w:val="22"/>
          <w:szCs w:val="22"/>
        </w:rPr>
        <w:t>l</w:t>
      </w:r>
      <w:r w:rsidR="00C63077">
        <w:rPr>
          <w:rFonts w:ascii="Arial Narrow" w:eastAsia="Arial Narrow" w:hAnsi="Arial Narrow" w:cs="Arial Narrow"/>
          <w:sz w:val="22"/>
          <w:szCs w:val="22"/>
        </w:rPr>
        <w:t>d</w:t>
      </w:r>
      <w:r w:rsidR="00C63077">
        <w:rPr>
          <w:spacing w:val="-4"/>
          <w:sz w:val="22"/>
          <w:szCs w:val="22"/>
        </w:rPr>
        <w:t xml:space="preserve"> </w:t>
      </w:r>
      <w:r w:rsidR="00C63077">
        <w:rPr>
          <w:rFonts w:ascii="Arial Narrow" w:eastAsia="Arial Narrow" w:hAnsi="Arial Narrow" w:cs="Arial Narrow"/>
          <w:spacing w:val="1"/>
          <w:sz w:val="22"/>
          <w:szCs w:val="22"/>
        </w:rPr>
        <w:t>c</w:t>
      </w:r>
      <w:r w:rsidR="00C63077">
        <w:rPr>
          <w:rFonts w:ascii="Arial Narrow" w:eastAsia="Arial Narrow" w:hAnsi="Arial Narrow" w:cs="Arial Narrow"/>
          <w:spacing w:val="-2"/>
          <w:sz w:val="22"/>
          <w:szCs w:val="22"/>
        </w:rPr>
        <w:t>o</w:t>
      </w:r>
      <w:r w:rsidR="00C63077">
        <w:rPr>
          <w:rFonts w:ascii="Arial Narrow" w:eastAsia="Arial Narrow" w:hAnsi="Arial Narrow" w:cs="Arial Narrow"/>
          <w:sz w:val="22"/>
          <w:szCs w:val="22"/>
        </w:rPr>
        <w:t>n</w:t>
      </w:r>
      <w:r w:rsidR="00C63077">
        <w:rPr>
          <w:rFonts w:ascii="Arial Narrow" w:eastAsia="Arial Narrow" w:hAnsi="Arial Narrow" w:cs="Arial Narrow"/>
          <w:spacing w:val="1"/>
          <w:sz w:val="22"/>
          <w:szCs w:val="22"/>
        </w:rPr>
        <w:t>s</w:t>
      </w:r>
      <w:r w:rsidR="00C63077">
        <w:rPr>
          <w:rFonts w:ascii="Arial Narrow" w:eastAsia="Arial Narrow" w:hAnsi="Arial Narrow" w:cs="Arial Narrow"/>
          <w:spacing w:val="-2"/>
          <w:sz w:val="22"/>
          <w:szCs w:val="22"/>
        </w:rPr>
        <w:t>u</w:t>
      </w:r>
      <w:r w:rsidR="00C63077">
        <w:rPr>
          <w:rFonts w:ascii="Arial Narrow" w:eastAsia="Arial Narrow" w:hAnsi="Arial Narrow" w:cs="Arial Narrow"/>
          <w:spacing w:val="1"/>
          <w:sz w:val="22"/>
          <w:szCs w:val="22"/>
        </w:rPr>
        <w:t>l</w:t>
      </w:r>
      <w:r w:rsidR="00C63077">
        <w:rPr>
          <w:rFonts w:ascii="Arial Narrow" w:eastAsia="Arial Narrow" w:hAnsi="Arial Narrow" w:cs="Arial Narrow"/>
          <w:sz w:val="22"/>
          <w:szCs w:val="22"/>
        </w:rPr>
        <w:t>t</w:t>
      </w:r>
      <w:r w:rsidR="00C63077">
        <w:rPr>
          <w:spacing w:val="-4"/>
          <w:sz w:val="22"/>
          <w:szCs w:val="22"/>
        </w:rPr>
        <w:t xml:space="preserve"> </w:t>
      </w:r>
      <w:r w:rsidR="00C63077">
        <w:rPr>
          <w:rFonts w:ascii="Arial Narrow" w:eastAsia="Arial Narrow" w:hAnsi="Arial Narrow" w:cs="Arial Narrow"/>
          <w:sz w:val="22"/>
          <w:szCs w:val="22"/>
        </w:rPr>
        <w:t>the</w:t>
      </w:r>
      <w:r w:rsidR="00C63077">
        <w:rPr>
          <w:spacing w:val="-7"/>
          <w:sz w:val="22"/>
          <w:szCs w:val="22"/>
        </w:rPr>
        <w:t xml:space="preserve"> </w:t>
      </w:r>
      <w:r w:rsidR="00C63077">
        <w:rPr>
          <w:rFonts w:ascii="Arial Narrow" w:eastAsia="Arial Narrow" w:hAnsi="Arial Narrow" w:cs="Arial Narrow"/>
          <w:spacing w:val="-2"/>
          <w:sz w:val="22"/>
          <w:szCs w:val="22"/>
        </w:rPr>
        <w:t>F</w:t>
      </w:r>
      <w:r w:rsidR="00C63077">
        <w:rPr>
          <w:rFonts w:ascii="Arial Narrow" w:eastAsia="Arial Narrow" w:hAnsi="Arial Narrow" w:cs="Arial Narrow"/>
          <w:spacing w:val="1"/>
          <w:sz w:val="22"/>
          <w:szCs w:val="22"/>
        </w:rPr>
        <w:t>i</w:t>
      </w:r>
      <w:r w:rsidR="00C63077">
        <w:rPr>
          <w:rFonts w:ascii="Arial Narrow" w:eastAsia="Arial Narrow" w:hAnsi="Arial Narrow" w:cs="Arial Narrow"/>
          <w:spacing w:val="-2"/>
          <w:sz w:val="22"/>
          <w:szCs w:val="22"/>
        </w:rPr>
        <w:t>s</w:t>
      </w:r>
      <w:r w:rsidR="00C63077">
        <w:rPr>
          <w:rFonts w:ascii="Arial Narrow" w:eastAsia="Arial Narrow" w:hAnsi="Arial Narrow" w:cs="Arial Narrow"/>
          <w:spacing w:val="-1"/>
          <w:sz w:val="22"/>
          <w:szCs w:val="22"/>
        </w:rPr>
        <w:t>c</w:t>
      </w:r>
      <w:r w:rsidR="00C63077">
        <w:rPr>
          <w:rFonts w:ascii="Arial Narrow" w:eastAsia="Arial Narrow" w:hAnsi="Arial Narrow" w:cs="Arial Narrow"/>
          <w:spacing w:val="-2"/>
          <w:sz w:val="22"/>
          <w:szCs w:val="22"/>
        </w:rPr>
        <w:t>a</w:t>
      </w:r>
      <w:r w:rsidR="00C63077">
        <w:rPr>
          <w:rFonts w:ascii="Arial Narrow" w:eastAsia="Arial Narrow" w:hAnsi="Arial Narrow" w:cs="Arial Narrow"/>
          <w:sz w:val="22"/>
          <w:szCs w:val="22"/>
        </w:rPr>
        <w:t>l</w:t>
      </w:r>
      <w:r w:rsidR="00C63077">
        <w:rPr>
          <w:spacing w:val="-4"/>
          <w:sz w:val="22"/>
          <w:szCs w:val="22"/>
        </w:rPr>
        <w:t xml:space="preserve"> </w:t>
      </w:r>
      <w:r w:rsidR="00C63077">
        <w:rPr>
          <w:rFonts w:ascii="Arial Narrow" w:eastAsia="Arial Narrow" w:hAnsi="Arial Narrow" w:cs="Arial Narrow"/>
          <w:spacing w:val="-3"/>
          <w:sz w:val="22"/>
          <w:szCs w:val="22"/>
        </w:rPr>
        <w:t>Y</w:t>
      </w:r>
      <w:r w:rsidR="00C63077">
        <w:rPr>
          <w:rFonts w:ascii="Arial Narrow" w:eastAsia="Arial Narrow" w:hAnsi="Arial Narrow" w:cs="Arial Narrow"/>
          <w:spacing w:val="-2"/>
          <w:sz w:val="22"/>
          <w:szCs w:val="22"/>
        </w:rPr>
        <w:t>e</w:t>
      </w:r>
      <w:r w:rsidR="00C63077">
        <w:rPr>
          <w:rFonts w:ascii="Arial Narrow" w:eastAsia="Arial Narrow" w:hAnsi="Arial Narrow" w:cs="Arial Narrow"/>
          <w:sz w:val="22"/>
          <w:szCs w:val="22"/>
        </w:rPr>
        <w:t>ar</w:t>
      </w:r>
      <w:r w:rsidR="00C63077">
        <w:rPr>
          <w:spacing w:val="-7"/>
          <w:sz w:val="22"/>
          <w:szCs w:val="22"/>
        </w:rPr>
        <w:t xml:space="preserve"> </w:t>
      </w:r>
      <w:r w:rsidR="00C63077">
        <w:rPr>
          <w:rFonts w:ascii="Arial Narrow" w:eastAsia="Arial Narrow" w:hAnsi="Arial Narrow" w:cs="Arial Narrow"/>
          <w:spacing w:val="-2"/>
          <w:sz w:val="22"/>
          <w:szCs w:val="22"/>
        </w:rPr>
        <w:t>202</w:t>
      </w:r>
      <w:r w:rsidR="00037AEF">
        <w:rPr>
          <w:rFonts w:ascii="Arial Narrow" w:eastAsia="Arial Narrow" w:hAnsi="Arial Narrow" w:cs="Arial Narrow"/>
          <w:spacing w:val="-2"/>
          <w:sz w:val="22"/>
          <w:szCs w:val="22"/>
        </w:rPr>
        <w:t>3</w:t>
      </w:r>
      <w:r w:rsidR="00C63077">
        <w:rPr>
          <w:spacing w:val="-7"/>
          <w:sz w:val="22"/>
          <w:szCs w:val="22"/>
        </w:rPr>
        <w:t xml:space="preserve"> </w:t>
      </w:r>
      <w:r w:rsidR="00C63077">
        <w:rPr>
          <w:rFonts w:ascii="Arial Narrow" w:eastAsia="Arial Narrow" w:hAnsi="Arial Narrow" w:cs="Arial Narrow"/>
          <w:spacing w:val="-3"/>
          <w:sz w:val="22"/>
          <w:szCs w:val="22"/>
        </w:rPr>
        <w:t>D</w:t>
      </w:r>
      <w:r w:rsidR="00C63077">
        <w:rPr>
          <w:rFonts w:ascii="Arial Narrow" w:eastAsia="Arial Narrow" w:hAnsi="Arial Narrow" w:cs="Arial Narrow"/>
          <w:sz w:val="22"/>
          <w:szCs w:val="22"/>
        </w:rPr>
        <w:t>o</w:t>
      </w:r>
      <w:r w:rsidR="00C63077">
        <w:rPr>
          <w:rFonts w:ascii="Arial Narrow" w:eastAsia="Arial Narrow" w:hAnsi="Arial Narrow" w:cs="Arial Narrow"/>
          <w:spacing w:val="-2"/>
          <w:sz w:val="22"/>
          <w:szCs w:val="22"/>
        </w:rPr>
        <w:t>cu</w:t>
      </w:r>
      <w:r w:rsidR="00C63077">
        <w:rPr>
          <w:rFonts w:ascii="Arial Narrow" w:eastAsia="Arial Narrow" w:hAnsi="Arial Narrow" w:cs="Arial Narrow"/>
          <w:spacing w:val="1"/>
          <w:sz w:val="22"/>
          <w:szCs w:val="22"/>
        </w:rPr>
        <w:t>m</w:t>
      </w:r>
      <w:r w:rsidR="00C63077">
        <w:rPr>
          <w:rFonts w:ascii="Arial Narrow" w:eastAsia="Arial Narrow" w:hAnsi="Arial Narrow" w:cs="Arial Narrow"/>
          <w:spacing w:val="-2"/>
          <w:sz w:val="22"/>
          <w:szCs w:val="22"/>
        </w:rPr>
        <w:t>e</w:t>
      </w:r>
      <w:r w:rsidR="00C63077">
        <w:rPr>
          <w:rFonts w:ascii="Arial Narrow" w:eastAsia="Arial Narrow" w:hAnsi="Arial Narrow" w:cs="Arial Narrow"/>
          <w:sz w:val="22"/>
          <w:szCs w:val="22"/>
        </w:rPr>
        <w:t>n</w:t>
      </w:r>
      <w:r w:rsidR="00C63077">
        <w:rPr>
          <w:rFonts w:ascii="Arial Narrow" w:eastAsia="Arial Narrow" w:hAnsi="Arial Narrow" w:cs="Arial Narrow"/>
          <w:spacing w:val="-2"/>
          <w:sz w:val="22"/>
          <w:szCs w:val="22"/>
        </w:rPr>
        <w:t>ta</w:t>
      </w:r>
      <w:r w:rsidR="00C63077">
        <w:rPr>
          <w:rFonts w:ascii="Arial Narrow" w:eastAsia="Arial Narrow" w:hAnsi="Arial Narrow" w:cs="Arial Narrow"/>
          <w:sz w:val="22"/>
          <w:szCs w:val="22"/>
        </w:rPr>
        <w:t>t</w:t>
      </w:r>
      <w:r w:rsidR="00C63077">
        <w:rPr>
          <w:rFonts w:ascii="Arial Narrow" w:eastAsia="Arial Narrow" w:hAnsi="Arial Narrow" w:cs="Arial Narrow"/>
          <w:spacing w:val="-2"/>
          <w:sz w:val="22"/>
          <w:szCs w:val="22"/>
        </w:rPr>
        <w:t>io</w:t>
      </w:r>
      <w:r w:rsidR="00C63077">
        <w:rPr>
          <w:rFonts w:ascii="Arial Narrow" w:eastAsia="Arial Narrow" w:hAnsi="Arial Narrow" w:cs="Arial Narrow"/>
          <w:sz w:val="22"/>
          <w:szCs w:val="22"/>
        </w:rPr>
        <w:t>n</w:t>
      </w:r>
      <w:r w:rsidR="00C63077">
        <w:rPr>
          <w:spacing w:val="-7"/>
          <w:sz w:val="22"/>
          <w:szCs w:val="22"/>
        </w:rPr>
        <w:t xml:space="preserve"> </w:t>
      </w:r>
      <w:r w:rsidR="00C63077">
        <w:rPr>
          <w:rFonts w:ascii="Arial Narrow" w:eastAsia="Arial Narrow" w:hAnsi="Arial Narrow" w:cs="Arial Narrow"/>
          <w:spacing w:val="1"/>
          <w:sz w:val="22"/>
          <w:szCs w:val="22"/>
        </w:rPr>
        <w:t>M</w:t>
      </w:r>
      <w:r w:rsidR="00C63077">
        <w:rPr>
          <w:rFonts w:ascii="Arial Narrow" w:eastAsia="Arial Narrow" w:hAnsi="Arial Narrow" w:cs="Arial Narrow"/>
          <w:spacing w:val="-2"/>
          <w:sz w:val="22"/>
          <w:szCs w:val="22"/>
        </w:rPr>
        <w:t>an</w:t>
      </w:r>
      <w:r w:rsidR="00C63077">
        <w:rPr>
          <w:rFonts w:ascii="Arial Narrow" w:eastAsia="Arial Narrow" w:hAnsi="Arial Narrow" w:cs="Arial Narrow"/>
          <w:sz w:val="22"/>
          <w:szCs w:val="22"/>
        </w:rPr>
        <w:t>u</w:t>
      </w:r>
      <w:r w:rsidR="00C63077">
        <w:rPr>
          <w:rFonts w:ascii="Arial Narrow" w:eastAsia="Arial Narrow" w:hAnsi="Arial Narrow" w:cs="Arial Narrow"/>
          <w:spacing w:val="-2"/>
          <w:sz w:val="22"/>
          <w:szCs w:val="22"/>
        </w:rPr>
        <w:t>a</w:t>
      </w:r>
      <w:r w:rsidR="00C63077">
        <w:rPr>
          <w:rFonts w:ascii="Arial Narrow" w:eastAsia="Arial Narrow" w:hAnsi="Arial Narrow" w:cs="Arial Narrow"/>
          <w:sz w:val="22"/>
          <w:szCs w:val="22"/>
        </w:rPr>
        <w:t>l</w:t>
      </w:r>
      <w:r w:rsidR="00C63077">
        <w:rPr>
          <w:spacing w:val="-6"/>
          <w:sz w:val="22"/>
          <w:szCs w:val="22"/>
        </w:rPr>
        <w:t xml:space="preserve"> </w:t>
      </w:r>
      <w:r w:rsidR="00C63077">
        <w:rPr>
          <w:rFonts w:ascii="Arial Narrow" w:eastAsia="Arial Narrow" w:hAnsi="Arial Narrow" w:cs="Arial Narrow"/>
          <w:sz w:val="22"/>
          <w:szCs w:val="22"/>
        </w:rPr>
        <w:t>for</w:t>
      </w:r>
      <w:r w:rsidR="00C63077">
        <w:rPr>
          <w:spacing w:val="-5"/>
          <w:sz w:val="22"/>
          <w:szCs w:val="22"/>
        </w:rPr>
        <w:t xml:space="preserve"> </w:t>
      </w:r>
      <w:r w:rsidR="00C63077">
        <w:rPr>
          <w:rFonts w:ascii="Arial Narrow" w:eastAsia="Arial Narrow" w:hAnsi="Arial Narrow" w:cs="Arial Narrow"/>
          <w:spacing w:val="-2"/>
          <w:sz w:val="22"/>
          <w:szCs w:val="22"/>
        </w:rPr>
        <w:t>f</w:t>
      </w:r>
      <w:r w:rsidR="00C63077">
        <w:rPr>
          <w:rFonts w:ascii="Arial Narrow" w:eastAsia="Arial Narrow" w:hAnsi="Arial Narrow" w:cs="Arial Narrow"/>
          <w:sz w:val="22"/>
          <w:szCs w:val="22"/>
        </w:rPr>
        <w:t>urther</w:t>
      </w:r>
      <w:r w:rsidR="00C63077">
        <w:rPr>
          <w:spacing w:val="-5"/>
          <w:sz w:val="22"/>
          <w:szCs w:val="22"/>
        </w:rPr>
        <w:t xml:space="preserve"> </w:t>
      </w:r>
      <w:r w:rsidR="00C63077">
        <w:rPr>
          <w:rFonts w:ascii="Arial Narrow" w:eastAsia="Arial Narrow" w:hAnsi="Arial Narrow" w:cs="Arial Narrow"/>
          <w:spacing w:val="-2"/>
          <w:sz w:val="22"/>
          <w:szCs w:val="22"/>
        </w:rPr>
        <w:t>d</w:t>
      </w:r>
      <w:r w:rsidR="00C63077">
        <w:rPr>
          <w:rFonts w:ascii="Arial Narrow" w:eastAsia="Arial Narrow" w:hAnsi="Arial Narrow" w:cs="Arial Narrow"/>
          <w:sz w:val="22"/>
          <w:szCs w:val="22"/>
        </w:rPr>
        <w:t>eta</w:t>
      </w:r>
      <w:r w:rsidR="00C63077">
        <w:rPr>
          <w:rFonts w:ascii="Arial Narrow" w:eastAsia="Arial Narrow" w:hAnsi="Arial Narrow" w:cs="Arial Narrow"/>
          <w:spacing w:val="1"/>
          <w:sz w:val="22"/>
          <w:szCs w:val="22"/>
        </w:rPr>
        <w:t>i</w:t>
      </w:r>
      <w:r w:rsidR="00C63077">
        <w:rPr>
          <w:rFonts w:ascii="Arial Narrow" w:eastAsia="Arial Narrow" w:hAnsi="Arial Narrow" w:cs="Arial Narrow"/>
          <w:spacing w:val="-4"/>
          <w:sz w:val="22"/>
          <w:szCs w:val="22"/>
        </w:rPr>
        <w:t>l</w:t>
      </w:r>
      <w:r w:rsidR="00C63077">
        <w:rPr>
          <w:rFonts w:ascii="Arial Narrow" w:eastAsia="Arial Narrow" w:hAnsi="Arial Narrow" w:cs="Arial Narrow"/>
          <w:spacing w:val="1"/>
          <w:sz w:val="22"/>
          <w:szCs w:val="22"/>
        </w:rPr>
        <w:t>s</w:t>
      </w:r>
      <w:r w:rsidR="00C63077">
        <w:rPr>
          <w:rFonts w:ascii="Arial Narrow" w:eastAsia="Arial Narrow" w:hAnsi="Arial Narrow" w:cs="Arial Narrow"/>
          <w:sz w:val="22"/>
          <w:szCs w:val="22"/>
        </w:rPr>
        <w:t>.</w:t>
      </w:r>
      <w:r w:rsidR="003A3394">
        <w:rPr>
          <w:rFonts w:ascii="Arial Narrow" w:eastAsia="Arial Narrow" w:hAnsi="Arial Narrow" w:cs="Arial Narrow"/>
          <w:sz w:val="22"/>
          <w:szCs w:val="22"/>
        </w:rPr>
        <w:t xml:space="preserve"> </w:t>
      </w:r>
    </w:p>
    <w:p w14:paraId="6134196F" w14:textId="77777777" w:rsidR="00A31EE4" w:rsidRDefault="00A31EE4" w:rsidP="000F44E6">
      <w:pPr>
        <w:spacing w:before="38"/>
        <w:ind w:left="460"/>
      </w:pPr>
    </w:p>
    <w:p w14:paraId="34437DC0" w14:textId="77777777" w:rsidR="00C41CCC" w:rsidRDefault="00E54F51" w:rsidP="00C41CCC">
      <w:pPr>
        <w:ind w:left="460"/>
        <w:rPr>
          <w:rFonts w:ascii="Arial Narrow" w:eastAsia="Arial Narrow" w:hAnsi="Arial Narrow" w:cs="Arial Narrow"/>
          <w:b/>
          <w:color w:val="F79221"/>
          <w:sz w:val="28"/>
          <w:szCs w:val="28"/>
        </w:rPr>
      </w:pPr>
      <w:r w:rsidRPr="00BB440F">
        <w:rPr>
          <w:rFonts w:ascii="Arial Narrow" w:eastAsia="Arial Narrow" w:hAnsi="Arial Narrow" w:cs="Arial Narrow"/>
          <w:b/>
          <w:color w:val="F79221"/>
          <w:sz w:val="28"/>
          <w:szCs w:val="28"/>
        </w:rPr>
        <w:t>Data Notes</w:t>
      </w:r>
    </w:p>
    <w:p w14:paraId="6111B0F1" w14:textId="77777777" w:rsidR="008132DF" w:rsidRPr="00BB440F" w:rsidRDefault="008132DF" w:rsidP="00C41CCC">
      <w:pPr>
        <w:ind w:left="460"/>
        <w:rPr>
          <w:rFonts w:ascii="Arial Narrow" w:eastAsia="Arial Narrow" w:hAnsi="Arial Narrow" w:cs="Arial Narrow"/>
          <w:b/>
          <w:color w:val="F79221"/>
          <w:sz w:val="28"/>
          <w:szCs w:val="28"/>
        </w:rPr>
      </w:pPr>
    </w:p>
    <w:p w14:paraId="2E482094" w14:textId="77777777" w:rsidR="002A14BA" w:rsidRDefault="00F65F63" w:rsidP="002A14BA">
      <w:pPr>
        <w:spacing w:before="10" w:line="120" w:lineRule="exact"/>
        <w:rPr>
          <w:sz w:val="12"/>
          <w:szCs w:val="12"/>
        </w:rPr>
      </w:pPr>
      <w:r>
        <w:rPr>
          <w:color w:val="005380"/>
          <w:spacing w:val="-198"/>
        </w:rPr>
        <w:t xml:space="preserve"> </w:t>
      </w:r>
    </w:p>
    <w:p w14:paraId="76DA064A" w14:textId="77777777" w:rsidR="001D6EE6" w:rsidRDefault="00A86352" w:rsidP="001D6EE6">
      <w:pPr>
        <w:pStyle w:val="ListParagraph"/>
        <w:numPr>
          <w:ilvl w:val="0"/>
          <w:numId w:val="8"/>
        </w:numPr>
        <w:tabs>
          <w:tab w:val="left" w:pos="1440"/>
          <w:tab w:val="left" w:pos="1530"/>
          <w:tab w:val="left" w:pos="1800"/>
          <w:tab w:val="left" w:pos="2430"/>
        </w:tabs>
        <w:spacing w:after="160" w:line="259" w:lineRule="auto"/>
        <w:ind w:left="1170" w:right="360"/>
        <w:rPr>
          <w:rFonts w:ascii="Arial Narrow" w:hAnsi="Arial Narrow"/>
          <w:sz w:val="22"/>
          <w:szCs w:val="22"/>
        </w:rPr>
      </w:pPr>
      <w:r w:rsidRPr="007E5EAE">
        <w:rPr>
          <w:rFonts w:ascii="Arial Narrow" w:hAnsi="Arial Narrow"/>
          <w:sz w:val="22"/>
          <w:szCs w:val="22"/>
        </w:rPr>
        <w:t>Mass General Brigham (MGB)</w:t>
      </w:r>
      <w:r w:rsidR="00345FB7">
        <w:rPr>
          <w:rFonts w:ascii="Arial Narrow" w:hAnsi="Arial Narrow"/>
          <w:sz w:val="22"/>
          <w:szCs w:val="22"/>
        </w:rPr>
        <w:t>:</w:t>
      </w:r>
    </w:p>
    <w:p w14:paraId="25303401" w14:textId="77777777" w:rsidR="001D6EE6" w:rsidRDefault="001D6EE6" w:rsidP="001D6EE6">
      <w:pPr>
        <w:pStyle w:val="ListParagraph"/>
        <w:tabs>
          <w:tab w:val="left" w:pos="1440"/>
          <w:tab w:val="left" w:pos="1530"/>
          <w:tab w:val="left" w:pos="1800"/>
          <w:tab w:val="left" w:pos="2430"/>
        </w:tabs>
        <w:spacing w:after="160" w:line="259" w:lineRule="auto"/>
        <w:ind w:left="1170" w:right="360"/>
        <w:rPr>
          <w:rFonts w:ascii="Arial Narrow" w:hAnsi="Arial Narrow"/>
          <w:sz w:val="22"/>
          <w:szCs w:val="22"/>
        </w:rPr>
      </w:pPr>
      <w:r w:rsidRPr="00A1786C">
        <w:rPr>
          <w:rFonts w:ascii="Arial Narrow" w:hAnsi="Arial Narrow"/>
          <w:sz w:val="22"/>
          <w:szCs w:val="22"/>
        </w:rPr>
        <w:t xml:space="preserve">Upon review of CHIA data reporting requirements, MGB hospitals reclassified their reporting of Emergency Department (ED) observation encounters. CHIA expects only ED visits that do not result in an outpatient observation bed stay or inpatient admission to be included in ED data file submissions. Similarly, Outpatient Observation Data (OOD) should be reported for patients who receive observation services and are not admitted.   As a result, the following MGB hospitals resubmitted quarterly files resulting in a decline in Emergency Department </w:t>
      </w:r>
      <w:r>
        <w:rPr>
          <w:rFonts w:ascii="Arial Narrow" w:hAnsi="Arial Narrow"/>
          <w:sz w:val="22"/>
          <w:szCs w:val="22"/>
        </w:rPr>
        <w:t>v</w:t>
      </w:r>
      <w:r w:rsidRPr="00A1786C">
        <w:rPr>
          <w:rFonts w:ascii="Arial Narrow" w:hAnsi="Arial Narrow"/>
          <w:sz w:val="22"/>
          <w:szCs w:val="22"/>
        </w:rPr>
        <w:t xml:space="preserve">isits (EDD) and an increase in reported Outpatient Observation </w:t>
      </w:r>
      <w:r>
        <w:rPr>
          <w:rFonts w:ascii="Arial Narrow" w:hAnsi="Arial Narrow"/>
          <w:sz w:val="22"/>
          <w:szCs w:val="22"/>
        </w:rPr>
        <w:t>s</w:t>
      </w:r>
      <w:r w:rsidRPr="00A1786C">
        <w:rPr>
          <w:rFonts w:ascii="Arial Narrow" w:hAnsi="Arial Narrow"/>
          <w:sz w:val="22"/>
          <w:szCs w:val="22"/>
        </w:rPr>
        <w:t>tays (OOD). </w:t>
      </w:r>
    </w:p>
    <w:p w14:paraId="3BBE665B" w14:textId="38919EBB" w:rsidR="0007761D" w:rsidRDefault="001D6EE6" w:rsidP="001D6EE6">
      <w:pPr>
        <w:pStyle w:val="ListParagraph"/>
        <w:tabs>
          <w:tab w:val="left" w:pos="1440"/>
          <w:tab w:val="left" w:pos="1530"/>
          <w:tab w:val="left" w:pos="1800"/>
          <w:tab w:val="left" w:pos="2430"/>
        </w:tabs>
        <w:spacing w:after="160" w:line="259" w:lineRule="auto"/>
        <w:ind w:left="1170" w:right="360"/>
        <w:rPr>
          <w:rFonts w:ascii="Arial Narrow" w:hAnsi="Arial Narrow"/>
          <w:sz w:val="22"/>
          <w:szCs w:val="22"/>
        </w:rPr>
      </w:pPr>
      <w:r w:rsidRPr="00A1786C">
        <w:rPr>
          <w:rFonts w:ascii="Arial Narrow" w:hAnsi="Arial Narrow"/>
          <w:sz w:val="22"/>
          <w:szCs w:val="22"/>
        </w:rPr>
        <w:t>These changes are reflected in CHIA’s Final FY 2023 Annual data releases.</w:t>
      </w:r>
    </w:p>
    <w:tbl>
      <w:tblPr>
        <w:tblpPr w:leftFromText="180" w:rightFromText="180" w:vertAnchor="text" w:horzAnchor="page" w:tblpX="1729" w:tblpY="220"/>
        <w:tblW w:w="5689"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6A0" w:firstRow="1" w:lastRow="0" w:firstColumn="1" w:lastColumn="0" w:noHBand="1" w:noVBand="1"/>
      </w:tblPr>
      <w:tblGrid>
        <w:gridCol w:w="3463"/>
        <w:gridCol w:w="2226"/>
      </w:tblGrid>
      <w:tr w:rsidR="00423B2A" w:rsidRPr="009136FC" w14:paraId="36F85643" w14:textId="77777777" w:rsidTr="009024D2">
        <w:trPr>
          <w:trHeight w:val="407"/>
          <w:tblHeader/>
        </w:trPr>
        <w:tc>
          <w:tcPr>
            <w:tcW w:w="3463" w:type="dxa"/>
            <w:tcBorders>
              <w:top w:val="nil"/>
              <w:left w:val="nil"/>
              <w:bottom w:val="single" w:sz="12" w:space="0" w:color="F8921E"/>
              <w:right w:val="nil"/>
            </w:tcBorders>
            <w:shd w:val="clear" w:color="auto" w:fill="auto"/>
            <w:tcMar>
              <w:left w:w="0" w:type="dxa"/>
              <w:right w:w="115" w:type="dxa"/>
            </w:tcMar>
            <w:vAlign w:val="center"/>
          </w:tcPr>
          <w:p w14:paraId="393B8687" w14:textId="77777777" w:rsidR="00423B2A" w:rsidRPr="009136FC" w:rsidRDefault="00423B2A" w:rsidP="00423B2A">
            <w:pPr>
              <w:keepNext/>
              <w:keepLines/>
              <w:widowControl w:val="0"/>
              <w:autoSpaceDE w:val="0"/>
              <w:autoSpaceDN w:val="0"/>
              <w:adjustRightInd w:val="0"/>
              <w:rPr>
                <w:rFonts w:ascii="Arial Narrow" w:hAnsi="Arial Narrow" w:cs="Arial"/>
                <w:b/>
                <w:bCs/>
                <w:caps/>
                <w:color w:val="404040"/>
                <w:spacing w:val="-4"/>
                <w:szCs w:val="22"/>
              </w:rPr>
            </w:pPr>
            <w:r>
              <w:rPr>
                <w:rFonts w:ascii="Arial Narrow" w:hAnsi="Arial Narrow" w:cs="Arial"/>
                <w:b/>
                <w:bCs/>
                <w:caps/>
                <w:color w:val="404040"/>
                <w:spacing w:val="-4"/>
                <w:szCs w:val="22"/>
              </w:rPr>
              <w:t xml:space="preserve">HOSPITAL (chia ORG </w:t>
            </w:r>
            <w:commentRangeStart w:id="0"/>
            <w:commentRangeStart w:id="1"/>
            <w:r>
              <w:rPr>
                <w:rFonts w:ascii="Arial Narrow" w:hAnsi="Arial Narrow" w:cs="Arial"/>
                <w:b/>
                <w:bCs/>
                <w:caps/>
                <w:color w:val="404040"/>
                <w:spacing w:val="-4"/>
                <w:szCs w:val="22"/>
              </w:rPr>
              <w:t>ID</w:t>
            </w:r>
            <w:commentRangeEnd w:id="0"/>
            <w:r>
              <w:rPr>
                <w:rStyle w:val="CommentReference"/>
              </w:rPr>
              <w:commentReference w:id="0"/>
            </w:r>
            <w:commentRangeEnd w:id="1"/>
            <w:r w:rsidR="003D15D3">
              <w:rPr>
                <w:rStyle w:val="CommentReference"/>
              </w:rPr>
              <w:commentReference w:id="1"/>
            </w:r>
            <w:r>
              <w:rPr>
                <w:rFonts w:ascii="Arial Narrow" w:hAnsi="Arial Narrow" w:cs="Arial"/>
                <w:b/>
                <w:bCs/>
                <w:caps/>
                <w:color w:val="404040"/>
                <w:spacing w:val="-4"/>
                <w:szCs w:val="22"/>
              </w:rPr>
              <w:t>)</w:t>
            </w:r>
          </w:p>
        </w:tc>
        <w:tc>
          <w:tcPr>
            <w:tcW w:w="2226" w:type="dxa"/>
            <w:tcBorders>
              <w:top w:val="nil"/>
              <w:left w:val="nil"/>
              <w:bottom w:val="single" w:sz="12" w:space="0" w:color="F8921E"/>
              <w:right w:val="nil"/>
            </w:tcBorders>
            <w:shd w:val="clear" w:color="auto" w:fill="auto"/>
            <w:vAlign w:val="center"/>
          </w:tcPr>
          <w:p w14:paraId="3BA4A91B" w14:textId="77777777" w:rsidR="00423B2A" w:rsidRPr="009136FC" w:rsidRDefault="00423B2A" w:rsidP="00423B2A">
            <w:pPr>
              <w:keepNext/>
              <w:keepLines/>
              <w:widowControl w:val="0"/>
              <w:autoSpaceDE w:val="0"/>
              <w:autoSpaceDN w:val="0"/>
              <w:adjustRightInd w:val="0"/>
              <w:rPr>
                <w:rFonts w:ascii="Arial Narrow" w:eastAsia="Calibri" w:hAnsi="Arial Narrow" w:cs="Arial"/>
                <w:caps/>
                <w:color w:val="404040"/>
                <w:spacing w:val="-4"/>
                <w:szCs w:val="22"/>
              </w:rPr>
            </w:pPr>
            <w:r>
              <w:rPr>
                <w:rFonts w:ascii="Arial Narrow" w:eastAsia="Calibri" w:hAnsi="Arial Narrow" w:cs="Arial"/>
                <w:b/>
                <w:bCs/>
                <w:caps/>
                <w:color w:val="404040"/>
                <w:spacing w:val="-4"/>
                <w:szCs w:val="22"/>
              </w:rPr>
              <w:t>FY 2023 VOLUME CHANGE</w:t>
            </w:r>
          </w:p>
        </w:tc>
      </w:tr>
      <w:tr w:rsidR="00423B2A" w:rsidRPr="008304FC" w14:paraId="315EF046" w14:textId="77777777" w:rsidTr="009024D2">
        <w:trPr>
          <w:trHeight w:val="407"/>
        </w:trPr>
        <w:tc>
          <w:tcPr>
            <w:tcW w:w="3463" w:type="dxa"/>
            <w:tcBorders>
              <w:top w:val="single" w:sz="12" w:space="0" w:color="F8921E"/>
              <w:left w:val="nil"/>
              <w:bottom w:val="single" w:sz="8" w:space="0" w:color="4F81BD"/>
              <w:right w:val="nil"/>
            </w:tcBorders>
            <w:shd w:val="clear" w:color="auto" w:fill="EEEEEE"/>
            <w:tcMar>
              <w:left w:w="115" w:type="dxa"/>
              <w:right w:w="115" w:type="dxa"/>
            </w:tcMar>
            <w:vAlign w:val="center"/>
          </w:tcPr>
          <w:p w14:paraId="70121FEE" w14:textId="77777777" w:rsidR="00423B2A" w:rsidRPr="00FD6A37" w:rsidRDefault="00423B2A" w:rsidP="00423B2A">
            <w:pPr>
              <w:rPr>
                <w:rFonts w:ascii="Arial Narrow" w:hAnsi="Arial Narrow"/>
                <w:color w:val="000000"/>
                <w:spacing w:val="-4"/>
                <w:sz w:val="22"/>
                <w:szCs w:val="22"/>
              </w:rPr>
            </w:pPr>
            <w:r w:rsidRPr="00FD6A37">
              <w:rPr>
                <w:rFonts w:ascii="Arial Narrow" w:hAnsi="Arial Narrow"/>
                <w:sz w:val="22"/>
                <w:szCs w:val="22"/>
              </w:rPr>
              <w:t>Massachusetts General Hospital (Org Id 91)</w:t>
            </w:r>
          </w:p>
        </w:tc>
        <w:tc>
          <w:tcPr>
            <w:tcW w:w="2226" w:type="dxa"/>
            <w:tcBorders>
              <w:top w:val="single" w:sz="12" w:space="0" w:color="F8921E"/>
              <w:left w:val="nil"/>
              <w:bottom w:val="single" w:sz="8" w:space="0" w:color="4F81BD"/>
              <w:right w:val="nil"/>
            </w:tcBorders>
            <w:shd w:val="clear" w:color="auto" w:fill="EEEEEE"/>
            <w:tcMar>
              <w:left w:w="115" w:type="dxa"/>
              <w:right w:w="115" w:type="dxa"/>
            </w:tcMar>
            <w:vAlign w:val="center"/>
          </w:tcPr>
          <w:p w14:paraId="025FD444" w14:textId="77777777" w:rsidR="00423B2A" w:rsidRPr="00FD6A37" w:rsidRDefault="00423B2A" w:rsidP="00423B2A">
            <w:pPr>
              <w:rPr>
                <w:rFonts w:ascii="Arial Narrow" w:hAnsi="Arial Narrow"/>
                <w:color w:val="000000"/>
                <w:spacing w:val="-4"/>
                <w:sz w:val="22"/>
                <w:szCs w:val="22"/>
              </w:rPr>
            </w:pPr>
          </w:p>
        </w:tc>
      </w:tr>
      <w:tr w:rsidR="00423B2A" w:rsidRPr="008304FC" w14:paraId="5FFA02B1" w14:textId="77777777" w:rsidTr="009024D2">
        <w:trPr>
          <w:trHeight w:val="407"/>
        </w:trPr>
        <w:tc>
          <w:tcPr>
            <w:tcW w:w="3463" w:type="dxa"/>
            <w:tcBorders>
              <w:top w:val="single" w:sz="8" w:space="0" w:color="4F81BD"/>
              <w:left w:val="nil"/>
              <w:bottom w:val="single" w:sz="8" w:space="0" w:color="4F81BD"/>
              <w:right w:val="nil"/>
            </w:tcBorders>
            <w:shd w:val="clear" w:color="auto" w:fill="auto"/>
            <w:tcMar>
              <w:left w:w="115" w:type="dxa"/>
              <w:right w:w="115" w:type="dxa"/>
            </w:tcMar>
            <w:vAlign w:val="center"/>
          </w:tcPr>
          <w:p w14:paraId="2234706C" w14:textId="77777777" w:rsidR="00423B2A" w:rsidRPr="00FD6A37" w:rsidRDefault="00423B2A" w:rsidP="00423B2A">
            <w:pPr>
              <w:jc w:val="right"/>
              <w:rPr>
                <w:rFonts w:ascii="Arial Narrow" w:hAnsi="Arial Narrow"/>
                <w:color w:val="000000"/>
                <w:spacing w:val="-4"/>
                <w:sz w:val="22"/>
                <w:szCs w:val="22"/>
              </w:rPr>
            </w:pPr>
            <w:r w:rsidRPr="00FD6A37">
              <w:rPr>
                <w:rFonts w:ascii="Arial Narrow" w:hAnsi="Arial Narrow"/>
                <w:color w:val="000000"/>
                <w:spacing w:val="-4"/>
                <w:sz w:val="22"/>
                <w:szCs w:val="22"/>
              </w:rPr>
              <w:t>EDD</w:t>
            </w:r>
          </w:p>
        </w:tc>
        <w:tc>
          <w:tcPr>
            <w:tcW w:w="2226" w:type="dxa"/>
            <w:tcBorders>
              <w:top w:val="single" w:sz="8" w:space="0" w:color="4F81BD"/>
              <w:left w:val="nil"/>
              <w:bottom w:val="single" w:sz="8" w:space="0" w:color="4F81BD"/>
              <w:right w:val="nil"/>
            </w:tcBorders>
            <w:shd w:val="clear" w:color="auto" w:fill="auto"/>
            <w:tcMar>
              <w:left w:w="115" w:type="dxa"/>
              <w:right w:w="115" w:type="dxa"/>
            </w:tcMar>
            <w:vAlign w:val="center"/>
          </w:tcPr>
          <w:p w14:paraId="50C9922F" w14:textId="77777777" w:rsidR="00423B2A" w:rsidRPr="00FD6A37" w:rsidRDefault="00423B2A" w:rsidP="00423B2A">
            <w:pPr>
              <w:jc w:val="right"/>
              <w:rPr>
                <w:rFonts w:ascii="Arial Narrow" w:hAnsi="Arial Narrow"/>
                <w:color w:val="000000"/>
                <w:spacing w:val="-4"/>
                <w:sz w:val="22"/>
                <w:szCs w:val="22"/>
              </w:rPr>
            </w:pPr>
            <w:r w:rsidRPr="00FD6A37">
              <w:rPr>
                <w:rFonts w:ascii="Arial Narrow" w:hAnsi="Arial Narrow"/>
                <w:sz w:val="22"/>
                <w:szCs w:val="22"/>
              </w:rPr>
              <w:t>-13,486</w:t>
            </w:r>
          </w:p>
        </w:tc>
      </w:tr>
      <w:tr w:rsidR="00423B2A" w:rsidRPr="008304FC" w14:paraId="42466BB3" w14:textId="77777777" w:rsidTr="009024D2">
        <w:trPr>
          <w:trHeight w:val="407"/>
        </w:trPr>
        <w:tc>
          <w:tcPr>
            <w:tcW w:w="3463" w:type="dxa"/>
            <w:tcBorders>
              <w:top w:val="single" w:sz="8" w:space="0" w:color="4F81BD"/>
              <w:left w:val="nil"/>
              <w:bottom w:val="single" w:sz="8" w:space="0" w:color="4F81BD"/>
              <w:right w:val="nil"/>
            </w:tcBorders>
            <w:shd w:val="clear" w:color="auto" w:fill="auto"/>
            <w:tcMar>
              <w:left w:w="115" w:type="dxa"/>
              <w:right w:w="115" w:type="dxa"/>
            </w:tcMar>
            <w:vAlign w:val="center"/>
          </w:tcPr>
          <w:p w14:paraId="1546368A" w14:textId="77777777" w:rsidR="00423B2A" w:rsidRPr="00FD6A37" w:rsidRDefault="00423B2A" w:rsidP="00423B2A">
            <w:pPr>
              <w:jc w:val="right"/>
              <w:rPr>
                <w:rFonts w:ascii="Arial Narrow" w:hAnsi="Arial Narrow"/>
                <w:color w:val="000000"/>
                <w:spacing w:val="-4"/>
                <w:sz w:val="22"/>
                <w:szCs w:val="22"/>
              </w:rPr>
            </w:pPr>
            <w:r w:rsidRPr="00FD6A37">
              <w:rPr>
                <w:rFonts w:ascii="Arial Narrow" w:hAnsi="Arial Narrow"/>
                <w:color w:val="000000"/>
                <w:spacing w:val="-4"/>
                <w:sz w:val="22"/>
                <w:szCs w:val="22"/>
              </w:rPr>
              <w:t>OOD</w:t>
            </w:r>
          </w:p>
        </w:tc>
        <w:tc>
          <w:tcPr>
            <w:tcW w:w="2226" w:type="dxa"/>
            <w:tcBorders>
              <w:top w:val="single" w:sz="8" w:space="0" w:color="4F81BD"/>
              <w:left w:val="nil"/>
              <w:bottom w:val="single" w:sz="8" w:space="0" w:color="4F81BD"/>
              <w:right w:val="nil"/>
            </w:tcBorders>
            <w:shd w:val="clear" w:color="auto" w:fill="auto"/>
            <w:tcMar>
              <w:left w:w="115" w:type="dxa"/>
              <w:right w:w="115" w:type="dxa"/>
            </w:tcMar>
            <w:vAlign w:val="center"/>
          </w:tcPr>
          <w:p w14:paraId="41A717BC" w14:textId="77777777" w:rsidR="00423B2A" w:rsidRPr="00FD6A37" w:rsidRDefault="00423B2A" w:rsidP="00423B2A">
            <w:pPr>
              <w:jc w:val="right"/>
              <w:rPr>
                <w:rFonts w:ascii="Arial Narrow" w:hAnsi="Arial Narrow"/>
                <w:color w:val="000000"/>
                <w:spacing w:val="-4"/>
                <w:sz w:val="22"/>
                <w:szCs w:val="22"/>
              </w:rPr>
            </w:pPr>
            <w:r w:rsidRPr="00FD6A37">
              <w:rPr>
                <w:rFonts w:ascii="Arial Narrow" w:hAnsi="Arial Narrow"/>
                <w:sz w:val="22"/>
                <w:szCs w:val="22"/>
              </w:rPr>
              <w:t>16,537</w:t>
            </w:r>
          </w:p>
        </w:tc>
      </w:tr>
      <w:tr w:rsidR="00423B2A" w:rsidRPr="008304FC" w14:paraId="2251A5E0" w14:textId="77777777" w:rsidTr="009024D2">
        <w:trPr>
          <w:trHeight w:val="407"/>
        </w:trPr>
        <w:tc>
          <w:tcPr>
            <w:tcW w:w="3463" w:type="dxa"/>
            <w:tcBorders>
              <w:top w:val="single" w:sz="8" w:space="0" w:color="4F81BD"/>
              <w:left w:val="nil"/>
              <w:bottom w:val="single" w:sz="8" w:space="0" w:color="4F81BD"/>
              <w:right w:val="nil"/>
            </w:tcBorders>
            <w:shd w:val="clear" w:color="auto" w:fill="F2F2F2" w:themeFill="background1" w:themeFillShade="F2"/>
            <w:tcMar>
              <w:left w:w="115" w:type="dxa"/>
              <w:right w:w="115" w:type="dxa"/>
            </w:tcMar>
            <w:vAlign w:val="center"/>
          </w:tcPr>
          <w:p w14:paraId="229E9B27" w14:textId="77777777" w:rsidR="00423B2A" w:rsidRPr="00FD6A37" w:rsidRDefault="00423B2A" w:rsidP="00423B2A">
            <w:pPr>
              <w:rPr>
                <w:rFonts w:ascii="Arial Narrow" w:hAnsi="Arial Narrow"/>
                <w:iCs/>
                <w:color w:val="000000"/>
                <w:spacing w:val="-4"/>
                <w:sz w:val="22"/>
                <w:szCs w:val="22"/>
              </w:rPr>
            </w:pPr>
            <w:r w:rsidRPr="00FD6A37">
              <w:rPr>
                <w:rFonts w:ascii="Arial Narrow" w:hAnsi="Arial Narrow"/>
                <w:sz w:val="22"/>
                <w:szCs w:val="22"/>
              </w:rPr>
              <w:t>Brigham &amp; Women's Hospital (Org Id 22)</w:t>
            </w:r>
          </w:p>
        </w:tc>
        <w:tc>
          <w:tcPr>
            <w:tcW w:w="2226" w:type="dxa"/>
            <w:tcBorders>
              <w:top w:val="single" w:sz="8" w:space="0" w:color="4F81BD"/>
              <w:left w:val="nil"/>
              <w:bottom w:val="single" w:sz="8" w:space="0" w:color="4F81BD"/>
              <w:right w:val="nil"/>
            </w:tcBorders>
            <w:shd w:val="clear" w:color="auto" w:fill="F2F2F2" w:themeFill="background1" w:themeFillShade="F2"/>
            <w:tcMar>
              <w:left w:w="115" w:type="dxa"/>
              <w:right w:w="115" w:type="dxa"/>
            </w:tcMar>
            <w:vAlign w:val="center"/>
          </w:tcPr>
          <w:p w14:paraId="39B2FAF0" w14:textId="77777777" w:rsidR="00423B2A" w:rsidRPr="00FD6A37" w:rsidRDefault="00423B2A" w:rsidP="00423B2A">
            <w:pPr>
              <w:jc w:val="right"/>
              <w:rPr>
                <w:rFonts w:ascii="Arial Narrow" w:hAnsi="Arial Narrow"/>
                <w:iCs/>
                <w:color w:val="000000"/>
                <w:spacing w:val="-4"/>
                <w:sz w:val="22"/>
                <w:szCs w:val="22"/>
              </w:rPr>
            </w:pPr>
          </w:p>
        </w:tc>
      </w:tr>
      <w:tr w:rsidR="00423B2A" w:rsidRPr="008304FC" w14:paraId="793BCA70" w14:textId="77777777" w:rsidTr="009024D2">
        <w:trPr>
          <w:trHeight w:val="407"/>
        </w:trPr>
        <w:tc>
          <w:tcPr>
            <w:tcW w:w="3463" w:type="dxa"/>
            <w:tcBorders>
              <w:top w:val="single" w:sz="8" w:space="0" w:color="4F81BD"/>
              <w:left w:val="nil"/>
              <w:bottom w:val="single" w:sz="8" w:space="0" w:color="4F81BD"/>
              <w:right w:val="nil"/>
            </w:tcBorders>
            <w:shd w:val="clear" w:color="auto" w:fill="FFFFFF" w:themeFill="background1"/>
            <w:tcMar>
              <w:left w:w="115" w:type="dxa"/>
              <w:right w:w="115" w:type="dxa"/>
            </w:tcMar>
            <w:vAlign w:val="center"/>
          </w:tcPr>
          <w:p w14:paraId="3155504D" w14:textId="77777777" w:rsidR="00423B2A" w:rsidRPr="00FD6A37" w:rsidRDefault="00423B2A" w:rsidP="00423B2A">
            <w:pPr>
              <w:jc w:val="right"/>
              <w:rPr>
                <w:rFonts w:ascii="Arial Narrow" w:hAnsi="Arial Narrow"/>
                <w:color w:val="000000"/>
                <w:spacing w:val="-4"/>
                <w:sz w:val="22"/>
                <w:szCs w:val="22"/>
              </w:rPr>
            </w:pPr>
            <w:r w:rsidRPr="00FD6A37">
              <w:rPr>
                <w:rFonts w:ascii="Arial Narrow" w:hAnsi="Arial Narrow"/>
                <w:color w:val="000000"/>
                <w:spacing w:val="-4"/>
                <w:sz w:val="22"/>
                <w:szCs w:val="22"/>
              </w:rPr>
              <w:t>EDD</w:t>
            </w:r>
          </w:p>
        </w:tc>
        <w:tc>
          <w:tcPr>
            <w:tcW w:w="2226" w:type="dxa"/>
            <w:tcBorders>
              <w:top w:val="single" w:sz="8" w:space="0" w:color="4F81BD"/>
              <w:left w:val="nil"/>
              <w:bottom w:val="single" w:sz="8" w:space="0" w:color="4F81BD"/>
              <w:right w:val="nil"/>
            </w:tcBorders>
            <w:shd w:val="clear" w:color="auto" w:fill="FFFFFF" w:themeFill="background1"/>
            <w:tcMar>
              <w:left w:w="115" w:type="dxa"/>
              <w:right w:w="115" w:type="dxa"/>
            </w:tcMar>
            <w:vAlign w:val="center"/>
          </w:tcPr>
          <w:p w14:paraId="30F67037" w14:textId="77777777" w:rsidR="00423B2A" w:rsidRPr="00FD6A37" w:rsidRDefault="00423B2A" w:rsidP="00423B2A">
            <w:pPr>
              <w:jc w:val="right"/>
              <w:rPr>
                <w:rFonts w:ascii="Arial Narrow" w:hAnsi="Arial Narrow"/>
                <w:color w:val="000000"/>
                <w:spacing w:val="-4"/>
                <w:sz w:val="22"/>
                <w:szCs w:val="22"/>
              </w:rPr>
            </w:pPr>
            <w:r w:rsidRPr="00FD6A37">
              <w:rPr>
                <w:rFonts w:ascii="Arial Narrow" w:hAnsi="Arial Narrow"/>
                <w:sz w:val="22"/>
                <w:szCs w:val="22"/>
              </w:rPr>
              <w:t>-3,110</w:t>
            </w:r>
          </w:p>
        </w:tc>
      </w:tr>
      <w:tr w:rsidR="00423B2A" w:rsidRPr="008304FC" w14:paraId="65FC09AB" w14:textId="77777777" w:rsidTr="009024D2">
        <w:trPr>
          <w:trHeight w:val="407"/>
        </w:trPr>
        <w:tc>
          <w:tcPr>
            <w:tcW w:w="3463" w:type="dxa"/>
            <w:tcBorders>
              <w:top w:val="single" w:sz="8" w:space="0" w:color="4F81BD"/>
              <w:left w:val="nil"/>
              <w:bottom w:val="single" w:sz="8" w:space="0" w:color="4F81BD"/>
              <w:right w:val="nil"/>
            </w:tcBorders>
            <w:shd w:val="clear" w:color="auto" w:fill="FFFFFF" w:themeFill="background1"/>
            <w:tcMar>
              <w:left w:w="115" w:type="dxa"/>
              <w:right w:w="115" w:type="dxa"/>
            </w:tcMar>
            <w:vAlign w:val="center"/>
          </w:tcPr>
          <w:p w14:paraId="05D23070" w14:textId="77777777" w:rsidR="00423B2A" w:rsidRPr="00FD6A37" w:rsidRDefault="00423B2A" w:rsidP="00423B2A">
            <w:pPr>
              <w:jc w:val="right"/>
              <w:rPr>
                <w:rFonts w:ascii="Arial Narrow" w:hAnsi="Arial Narrow"/>
                <w:color w:val="000000"/>
                <w:spacing w:val="-4"/>
                <w:sz w:val="22"/>
                <w:szCs w:val="22"/>
              </w:rPr>
            </w:pPr>
            <w:r w:rsidRPr="00FD6A37">
              <w:rPr>
                <w:rFonts w:ascii="Arial Narrow" w:hAnsi="Arial Narrow"/>
                <w:color w:val="000000"/>
                <w:spacing w:val="-4"/>
                <w:sz w:val="22"/>
                <w:szCs w:val="22"/>
              </w:rPr>
              <w:t>OOD</w:t>
            </w:r>
          </w:p>
        </w:tc>
        <w:tc>
          <w:tcPr>
            <w:tcW w:w="2226" w:type="dxa"/>
            <w:tcBorders>
              <w:top w:val="single" w:sz="8" w:space="0" w:color="4F81BD"/>
              <w:left w:val="nil"/>
              <w:bottom w:val="single" w:sz="8" w:space="0" w:color="4F81BD"/>
              <w:right w:val="nil"/>
            </w:tcBorders>
            <w:shd w:val="clear" w:color="auto" w:fill="FFFFFF" w:themeFill="background1"/>
            <w:tcMar>
              <w:left w:w="115" w:type="dxa"/>
              <w:right w:w="115" w:type="dxa"/>
            </w:tcMar>
            <w:vAlign w:val="center"/>
          </w:tcPr>
          <w:p w14:paraId="6B98F501" w14:textId="77777777" w:rsidR="00423B2A" w:rsidRPr="00FD6A37" w:rsidRDefault="00423B2A" w:rsidP="00423B2A">
            <w:pPr>
              <w:jc w:val="right"/>
              <w:rPr>
                <w:rFonts w:ascii="Arial Narrow" w:hAnsi="Arial Narrow"/>
                <w:color w:val="000000"/>
                <w:spacing w:val="-4"/>
                <w:sz w:val="22"/>
                <w:szCs w:val="22"/>
              </w:rPr>
            </w:pPr>
            <w:r w:rsidRPr="00FD6A37">
              <w:rPr>
                <w:rFonts w:ascii="Arial Narrow" w:hAnsi="Arial Narrow"/>
                <w:sz w:val="22"/>
                <w:szCs w:val="22"/>
              </w:rPr>
              <w:t>5,212</w:t>
            </w:r>
          </w:p>
        </w:tc>
      </w:tr>
      <w:tr w:rsidR="00423B2A" w:rsidRPr="008304FC" w14:paraId="17954888" w14:textId="77777777" w:rsidTr="009024D2">
        <w:trPr>
          <w:trHeight w:val="407"/>
        </w:trPr>
        <w:tc>
          <w:tcPr>
            <w:tcW w:w="3463" w:type="dxa"/>
            <w:tcBorders>
              <w:top w:val="single" w:sz="8" w:space="0" w:color="4F81BD"/>
              <w:left w:val="nil"/>
              <w:bottom w:val="single" w:sz="8" w:space="0" w:color="4F81BD"/>
              <w:right w:val="nil"/>
            </w:tcBorders>
            <w:shd w:val="clear" w:color="auto" w:fill="F2F2F2" w:themeFill="background1" w:themeFillShade="F2"/>
            <w:tcMar>
              <w:left w:w="115" w:type="dxa"/>
              <w:right w:w="115" w:type="dxa"/>
            </w:tcMar>
            <w:vAlign w:val="center"/>
          </w:tcPr>
          <w:p w14:paraId="110BCAF4" w14:textId="77777777" w:rsidR="00423B2A" w:rsidRPr="00FD6A37" w:rsidRDefault="00423B2A" w:rsidP="00423B2A">
            <w:pPr>
              <w:rPr>
                <w:rFonts w:ascii="Arial Narrow" w:hAnsi="Arial Narrow"/>
                <w:color w:val="000000"/>
                <w:spacing w:val="-4"/>
                <w:sz w:val="22"/>
                <w:szCs w:val="22"/>
              </w:rPr>
            </w:pPr>
            <w:r w:rsidRPr="00FD6A37">
              <w:rPr>
                <w:rFonts w:ascii="Arial Narrow" w:hAnsi="Arial Narrow"/>
                <w:sz w:val="22"/>
                <w:szCs w:val="22"/>
              </w:rPr>
              <w:t>Brigham &amp; Women's Faulkner Hospital (Org Id 59)</w:t>
            </w:r>
          </w:p>
        </w:tc>
        <w:tc>
          <w:tcPr>
            <w:tcW w:w="2226" w:type="dxa"/>
            <w:tcBorders>
              <w:top w:val="single" w:sz="8" w:space="0" w:color="4F81BD"/>
              <w:left w:val="nil"/>
              <w:bottom w:val="single" w:sz="8" w:space="0" w:color="4F81BD"/>
              <w:right w:val="nil"/>
            </w:tcBorders>
            <w:shd w:val="clear" w:color="auto" w:fill="F2F2F2" w:themeFill="background1" w:themeFillShade="F2"/>
            <w:tcMar>
              <w:left w:w="115" w:type="dxa"/>
              <w:right w:w="115" w:type="dxa"/>
            </w:tcMar>
            <w:vAlign w:val="center"/>
          </w:tcPr>
          <w:p w14:paraId="0C75A05A" w14:textId="77777777" w:rsidR="00423B2A" w:rsidRPr="00FD6A37" w:rsidRDefault="00423B2A" w:rsidP="00423B2A">
            <w:pPr>
              <w:jc w:val="right"/>
              <w:rPr>
                <w:rFonts w:ascii="Arial Narrow" w:hAnsi="Arial Narrow"/>
                <w:color w:val="000000"/>
                <w:spacing w:val="-4"/>
                <w:sz w:val="22"/>
                <w:szCs w:val="22"/>
              </w:rPr>
            </w:pPr>
          </w:p>
        </w:tc>
      </w:tr>
      <w:tr w:rsidR="00423B2A" w:rsidRPr="008304FC" w14:paraId="469637C7" w14:textId="77777777" w:rsidTr="009024D2">
        <w:trPr>
          <w:trHeight w:val="407"/>
        </w:trPr>
        <w:tc>
          <w:tcPr>
            <w:tcW w:w="3463" w:type="dxa"/>
            <w:tcBorders>
              <w:top w:val="single" w:sz="8" w:space="0" w:color="4F81BD"/>
              <w:left w:val="nil"/>
              <w:bottom w:val="single" w:sz="8" w:space="0" w:color="4F81BD"/>
              <w:right w:val="nil"/>
            </w:tcBorders>
            <w:shd w:val="clear" w:color="auto" w:fill="FFFFFF" w:themeFill="background1"/>
            <w:tcMar>
              <w:left w:w="115" w:type="dxa"/>
              <w:right w:w="115" w:type="dxa"/>
            </w:tcMar>
            <w:vAlign w:val="center"/>
          </w:tcPr>
          <w:p w14:paraId="550C46D9" w14:textId="77777777" w:rsidR="00423B2A" w:rsidRPr="00FD6A37" w:rsidRDefault="00423B2A" w:rsidP="00423B2A">
            <w:pPr>
              <w:jc w:val="right"/>
              <w:rPr>
                <w:rFonts w:ascii="Arial Narrow" w:hAnsi="Arial Narrow"/>
                <w:color w:val="000000"/>
                <w:spacing w:val="-4"/>
                <w:sz w:val="22"/>
                <w:szCs w:val="22"/>
              </w:rPr>
            </w:pPr>
            <w:r w:rsidRPr="00FD6A37">
              <w:rPr>
                <w:rFonts w:ascii="Arial Narrow" w:hAnsi="Arial Narrow"/>
                <w:color w:val="000000"/>
                <w:spacing w:val="-4"/>
                <w:sz w:val="22"/>
                <w:szCs w:val="22"/>
              </w:rPr>
              <w:t>EDD</w:t>
            </w:r>
          </w:p>
        </w:tc>
        <w:tc>
          <w:tcPr>
            <w:tcW w:w="2226" w:type="dxa"/>
            <w:tcBorders>
              <w:top w:val="single" w:sz="8" w:space="0" w:color="4F81BD"/>
              <w:left w:val="nil"/>
              <w:bottom w:val="single" w:sz="8" w:space="0" w:color="4F81BD"/>
              <w:right w:val="nil"/>
            </w:tcBorders>
            <w:shd w:val="clear" w:color="auto" w:fill="FFFFFF" w:themeFill="background1"/>
            <w:tcMar>
              <w:left w:w="115" w:type="dxa"/>
              <w:right w:w="115" w:type="dxa"/>
            </w:tcMar>
            <w:vAlign w:val="center"/>
          </w:tcPr>
          <w:p w14:paraId="5306CA92" w14:textId="77777777" w:rsidR="00423B2A" w:rsidRPr="00FD6A37" w:rsidRDefault="00423B2A" w:rsidP="00423B2A">
            <w:pPr>
              <w:jc w:val="right"/>
              <w:rPr>
                <w:rFonts w:ascii="Arial Narrow" w:hAnsi="Arial Narrow"/>
                <w:color w:val="000000"/>
                <w:spacing w:val="-4"/>
                <w:sz w:val="22"/>
                <w:szCs w:val="22"/>
              </w:rPr>
            </w:pPr>
            <w:r w:rsidRPr="00FD6A37">
              <w:rPr>
                <w:rFonts w:ascii="Arial Narrow" w:hAnsi="Arial Narrow"/>
                <w:sz w:val="22"/>
                <w:szCs w:val="22"/>
              </w:rPr>
              <w:t>-2,554</w:t>
            </w:r>
          </w:p>
        </w:tc>
      </w:tr>
      <w:tr w:rsidR="00423B2A" w:rsidRPr="008304FC" w14:paraId="77230CC9" w14:textId="77777777" w:rsidTr="009024D2">
        <w:trPr>
          <w:trHeight w:val="407"/>
        </w:trPr>
        <w:tc>
          <w:tcPr>
            <w:tcW w:w="3463" w:type="dxa"/>
            <w:tcBorders>
              <w:top w:val="single" w:sz="8" w:space="0" w:color="4F81BD"/>
              <w:left w:val="nil"/>
              <w:bottom w:val="single" w:sz="8" w:space="0" w:color="4F81BD"/>
              <w:right w:val="nil"/>
            </w:tcBorders>
            <w:shd w:val="clear" w:color="auto" w:fill="FFFFFF" w:themeFill="background1"/>
            <w:tcMar>
              <w:left w:w="115" w:type="dxa"/>
              <w:right w:w="115" w:type="dxa"/>
            </w:tcMar>
            <w:vAlign w:val="center"/>
          </w:tcPr>
          <w:p w14:paraId="0BE6A6FC" w14:textId="77777777" w:rsidR="00423B2A" w:rsidRPr="00FD6A37" w:rsidRDefault="00423B2A" w:rsidP="00423B2A">
            <w:pPr>
              <w:jc w:val="right"/>
              <w:rPr>
                <w:rFonts w:ascii="Arial Narrow" w:hAnsi="Arial Narrow"/>
                <w:color w:val="000000"/>
                <w:spacing w:val="-4"/>
                <w:sz w:val="22"/>
                <w:szCs w:val="22"/>
              </w:rPr>
            </w:pPr>
            <w:r w:rsidRPr="00FD6A37">
              <w:rPr>
                <w:rFonts w:ascii="Arial Narrow" w:hAnsi="Arial Narrow"/>
                <w:color w:val="000000"/>
                <w:spacing w:val="-4"/>
                <w:sz w:val="22"/>
                <w:szCs w:val="22"/>
              </w:rPr>
              <w:t>OOD</w:t>
            </w:r>
          </w:p>
        </w:tc>
        <w:tc>
          <w:tcPr>
            <w:tcW w:w="2226" w:type="dxa"/>
            <w:tcBorders>
              <w:top w:val="single" w:sz="8" w:space="0" w:color="4F81BD"/>
              <w:left w:val="nil"/>
              <w:bottom w:val="single" w:sz="8" w:space="0" w:color="4F81BD"/>
              <w:right w:val="nil"/>
            </w:tcBorders>
            <w:shd w:val="clear" w:color="auto" w:fill="FFFFFF" w:themeFill="background1"/>
            <w:tcMar>
              <w:left w:w="115" w:type="dxa"/>
              <w:right w:w="115" w:type="dxa"/>
            </w:tcMar>
            <w:vAlign w:val="center"/>
          </w:tcPr>
          <w:p w14:paraId="2AA0D549" w14:textId="77777777" w:rsidR="00423B2A" w:rsidRPr="00FD6A37" w:rsidRDefault="00423B2A" w:rsidP="00423B2A">
            <w:pPr>
              <w:jc w:val="right"/>
              <w:rPr>
                <w:rFonts w:ascii="Arial Narrow" w:hAnsi="Arial Narrow"/>
                <w:color w:val="000000"/>
                <w:spacing w:val="-4"/>
                <w:sz w:val="22"/>
                <w:szCs w:val="22"/>
              </w:rPr>
            </w:pPr>
            <w:r w:rsidRPr="00FD6A37">
              <w:rPr>
                <w:rFonts w:ascii="Arial Narrow" w:hAnsi="Arial Narrow"/>
                <w:sz w:val="22"/>
                <w:szCs w:val="22"/>
              </w:rPr>
              <w:t>3,251</w:t>
            </w:r>
          </w:p>
        </w:tc>
      </w:tr>
    </w:tbl>
    <w:p w14:paraId="36BA470F" w14:textId="77777777" w:rsidR="00423B2A" w:rsidRDefault="00423B2A" w:rsidP="001D6EE6">
      <w:pPr>
        <w:pStyle w:val="ListParagraph"/>
        <w:tabs>
          <w:tab w:val="left" w:pos="1440"/>
          <w:tab w:val="left" w:pos="1530"/>
          <w:tab w:val="left" w:pos="1800"/>
          <w:tab w:val="left" w:pos="2430"/>
        </w:tabs>
        <w:spacing w:after="160" w:line="259" w:lineRule="auto"/>
        <w:ind w:left="1170" w:right="360"/>
        <w:rPr>
          <w:rFonts w:ascii="Arial Narrow" w:hAnsi="Arial Narrow"/>
          <w:sz w:val="22"/>
          <w:szCs w:val="22"/>
        </w:rPr>
      </w:pPr>
    </w:p>
    <w:p w14:paraId="2286F89F" w14:textId="77777777" w:rsidR="00423B2A" w:rsidRDefault="00423B2A" w:rsidP="001D6EE6">
      <w:pPr>
        <w:pStyle w:val="ListParagraph"/>
        <w:tabs>
          <w:tab w:val="left" w:pos="1440"/>
          <w:tab w:val="left" w:pos="1530"/>
          <w:tab w:val="left" w:pos="1800"/>
          <w:tab w:val="left" w:pos="2430"/>
        </w:tabs>
        <w:spacing w:after="160" w:line="259" w:lineRule="auto"/>
        <w:ind w:left="1170" w:right="360"/>
        <w:rPr>
          <w:rFonts w:ascii="Arial Narrow" w:hAnsi="Arial Narrow"/>
          <w:sz w:val="22"/>
          <w:szCs w:val="22"/>
        </w:rPr>
      </w:pPr>
    </w:p>
    <w:p w14:paraId="64429860" w14:textId="77777777" w:rsidR="005E53D4" w:rsidRDefault="005E53D4" w:rsidP="001D6EE6">
      <w:pPr>
        <w:pStyle w:val="ListParagraph"/>
        <w:tabs>
          <w:tab w:val="left" w:pos="1440"/>
          <w:tab w:val="left" w:pos="1530"/>
          <w:tab w:val="left" w:pos="1800"/>
          <w:tab w:val="left" w:pos="2430"/>
        </w:tabs>
        <w:spacing w:after="160" w:line="259" w:lineRule="auto"/>
        <w:ind w:left="1170" w:right="360"/>
        <w:rPr>
          <w:rFonts w:ascii="Arial Narrow" w:hAnsi="Arial Narrow"/>
          <w:sz w:val="22"/>
          <w:szCs w:val="22"/>
        </w:rPr>
      </w:pPr>
    </w:p>
    <w:p w14:paraId="24948C04" w14:textId="77777777" w:rsidR="00423B2A" w:rsidRDefault="00423B2A" w:rsidP="001D6EE6">
      <w:pPr>
        <w:pStyle w:val="ListParagraph"/>
        <w:tabs>
          <w:tab w:val="left" w:pos="1440"/>
          <w:tab w:val="left" w:pos="1530"/>
          <w:tab w:val="left" w:pos="1800"/>
          <w:tab w:val="left" w:pos="2430"/>
        </w:tabs>
        <w:spacing w:after="160" w:line="259" w:lineRule="auto"/>
        <w:ind w:left="1170" w:right="360"/>
        <w:rPr>
          <w:rFonts w:ascii="Arial Narrow" w:hAnsi="Arial Narrow"/>
          <w:sz w:val="22"/>
          <w:szCs w:val="22"/>
        </w:rPr>
      </w:pPr>
    </w:p>
    <w:p w14:paraId="40C6AA13" w14:textId="77777777" w:rsidR="00423B2A" w:rsidRDefault="00423B2A" w:rsidP="001D6EE6">
      <w:pPr>
        <w:pStyle w:val="ListParagraph"/>
        <w:tabs>
          <w:tab w:val="left" w:pos="1440"/>
          <w:tab w:val="left" w:pos="1530"/>
          <w:tab w:val="left" w:pos="1800"/>
          <w:tab w:val="left" w:pos="2430"/>
        </w:tabs>
        <w:spacing w:after="160" w:line="259" w:lineRule="auto"/>
        <w:ind w:left="1170" w:right="360"/>
        <w:rPr>
          <w:rFonts w:ascii="Arial Narrow" w:hAnsi="Arial Narrow"/>
          <w:sz w:val="22"/>
          <w:szCs w:val="22"/>
        </w:rPr>
      </w:pPr>
    </w:p>
    <w:p w14:paraId="205C3EFE" w14:textId="77777777" w:rsidR="00423B2A" w:rsidRDefault="00423B2A" w:rsidP="001D6EE6">
      <w:pPr>
        <w:pStyle w:val="ListParagraph"/>
        <w:tabs>
          <w:tab w:val="left" w:pos="1440"/>
          <w:tab w:val="left" w:pos="1530"/>
          <w:tab w:val="left" w:pos="1800"/>
          <w:tab w:val="left" w:pos="2430"/>
        </w:tabs>
        <w:spacing w:after="160" w:line="259" w:lineRule="auto"/>
        <w:ind w:left="1170" w:right="360"/>
        <w:rPr>
          <w:rFonts w:ascii="Arial Narrow" w:hAnsi="Arial Narrow"/>
          <w:sz w:val="22"/>
          <w:szCs w:val="22"/>
        </w:rPr>
      </w:pPr>
    </w:p>
    <w:p w14:paraId="4CC179C3" w14:textId="77777777" w:rsidR="00423B2A" w:rsidRDefault="00423B2A" w:rsidP="001D6EE6">
      <w:pPr>
        <w:pStyle w:val="ListParagraph"/>
        <w:tabs>
          <w:tab w:val="left" w:pos="1440"/>
          <w:tab w:val="left" w:pos="1530"/>
          <w:tab w:val="left" w:pos="1800"/>
          <w:tab w:val="left" w:pos="2430"/>
        </w:tabs>
        <w:spacing w:after="160" w:line="259" w:lineRule="auto"/>
        <w:ind w:left="1170" w:right="360"/>
        <w:rPr>
          <w:rFonts w:ascii="Arial Narrow" w:hAnsi="Arial Narrow"/>
          <w:sz w:val="22"/>
          <w:szCs w:val="22"/>
        </w:rPr>
      </w:pPr>
    </w:p>
    <w:p w14:paraId="1A7DA2B2" w14:textId="77777777" w:rsidR="00423B2A" w:rsidRDefault="00423B2A" w:rsidP="001D6EE6">
      <w:pPr>
        <w:pStyle w:val="ListParagraph"/>
        <w:tabs>
          <w:tab w:val="left" w:pos="1440"/>
          <w:tab w:val="left" w:pos="1530"/>
          <w:tab w:val="left" w:pos="1800"/>
          <w:tab w:val="left" w:pos="2430"/>
        </w:tabs>
        <w:spacing w:after="160" w:line="259" w:lineRule="auto"/>
        <w:ind w:left="1170" w:right="360"/>
        <w:rPr>
          <w:rFonts w:ascii="Arial Narrow" w:hAnsi="Arial Narrow"/>
          <w:sz w:val="22"/>
          <w:szCs w:val="22"/>
        </w:rPr>
      </w:pPr>
    </w:p>
    <w:p w14:paraId="3C0C46AE" w14:textId="77777777" w:rsidR="00423B2A" w:rsidRDefault="00423B2A" w:rsidP="001D6EE6">
      <w:pPr>
        <w:pStyle w:val="ListParagraph"/>
        <w:tabs>
          <w:tab w:val="left" w:pos="1440"/>
          <w:tab w:val="left" w:pos="1530"/>
          <w:tab w:val="left" w:pos="1800"/>
          <w:tab w:val="left" w:pos="2430"/>
        </w:tabs>
        <w:spacing w:after="160" w:line="259" w:lineRule="auto"/>
        <w:ind w:left="1170" w:right="360"/>
        <w:rPr>
          <w:rFonts w:ascii="Arial Narrow" w:hAnsi="Arial Narrow"/>
          <w:sz w:val="22"/>
          <w:szCs w:val="22"/>
        </w:rPr>
      </w:pPr>
    </w:p>
    <w:p w14:paraId="303E818C" w14:textId="77777777" w:rsidR="00423B2A" w:rsidRDefault="00423B2A" w:rsidP="001D6EE6">
      <w:pPr>
        <w:pStyle w:val="ListParagraph"/>
        <w:tabs>
          <w:tab w:val="left" w:pos="1440"/>
          <w:tab w:val="left" w:pos="1530"/>
          <w:tab w:val="left" w:pos="1800"/>
          <w:tab w:val="left" w:pos="2430"/>
        </w:tabs>
        <w:spacing w:after="160" w:line="259" w:lineRule="auto"/>
        <w:ind w:left="1170" w:right="360"/>
        <w:rPr>
          <w:rFonts w:ascii="Arial Narrow" w:hAnsi="Arial Narrow"/>
          <w:sz w:val="22"/>
          <w:szCs w:val="22"/>
        </w:rPr>
      </w:pPr>
    </w:p>
    <w:p w14:paraId="422B66D6" w14:textId="77777777" w:rsidR="00423B2A" w:rsidRDefault="00423B2A" w:rsidP="001D6EE6">
      <w:pPr>
        <w:pStyle w:val="ListParagraph"/>
        <w:tabs>
          <w:tab w:val="left" w:pos="1440"/>
          <w:tab w:val="left" w:pos="1530"/>
          <w:tab w:val="left" w:pos="1800"/>
          <w:tab w:val="left" w:pos="2430"/>
        </w:tabs>
        <w:spacing w:after="160" w:line="259" w:lineRule="auto"/>
        <w:ind w:left="1170" w:right="360"/>
        <w:rPr>
          <w:rFonts w:ascii="Arial Narrow" w:hAnsi="Arial Narrow"/>
          <w:sz w:val="22"/>
          <w:szCs w:val="22"/>
        </w:rPr>
      </w:pPr>
    </w:p>
    <w:p w14:paraId="3D83DD21" w14:textId="77777777" w:rsidR="00423B2A" w:rsidRDefault="00423B2A" w:rsidP="001D6EE6">
      <w:pPr>
        <w:pStyle w:val="ListParagraph"/>
        <w:tabs>
          <w:tab w:val="left" w:pos="1440"/>
          <w:tab w:val="left" w:pos="1530"/>
          <w:tab w:val="left" w:pos="1800"/>
          <w:tab w:val="left" w:pos="2430"/>
        </w:tabs>
        <w:spacing w:after="160" w:line="259" w:lineRule="auto"/>
        <w:ind w:left="1170" w:right="360"/>
        <w:rPr>
          <w:rFonts w:ascii="Arial Narrow" w:hAnsi="Arial Narrow"/>
          <w:sz w:val="22"/>
          <w:szCs w:val="22"/>
        </w:rPr>
      </w:pPr>
    </w:p>
    <w:p w14:paraId="1E03DFDD" w14:textId="77777777" w:rsidR="00423B2A" w:rsidRDefault="00423B2A" w:rsidP="001D6EE6">
      <w:pPr>
        <w:pStyle w:val="ListParagraph"/>
        <w:tabs>
          <w:tab w:val="left" w:pos="1440"/>
          <w:tab w:val="left" w:pos="1530"/>
          <w:tab w:val="left" w:pos="1800"/>
          <w:tab w:val="left" w:pos="2430"/>
        </w:tabs>
        <w:spacing w:after="160" w:line="259" w:lineRule="auto"/>
        <w:ind w:left="1170" w:right="360"/>
        <w:rPr>
          <w:rFonts w:ascii="Arial Narrow" w:hAnsi="Arial Narrow"/>
          <w:sz w:val="22"/>
          <w:szCs w:val="22"/>
        </w:rPr>
      </w:pPr>
    </w:p>
    <w:p w14:paraId="1725BBA2" w14:textId="77777777" w:rsidR="00423B2A" w:rsidRDefault="00423B2A" w:rsidP="001D6EE6">
      <w:pPr>
        <w:pStyle w:val="ListParagraph"/>
        <w:tabs>
          <w:tab w:val="left" w:pos="1440"/>
          <w:tab w:val="left" w:pos="1530"/>
          <w:tab w:val="left" w:pos="1800"/>
          <w:tab w:val="left" w:pos="2430"/>
        </w:tabs>
        <w:spacing w:after="160" w:line="259" w:lineRule="auto"/>
        <w:ind w:left="1170" w:right="360"/>
        <w:rPr>
          <w:rFonts w:ascii="Arial Narrow" w:hAnsi="Arial Narrow"/>
          <w:sz w:val="22"/>
          <w:szCs w:val="22"/>
        </w:rPr>
      </w:pPr>
    </w:p>
    <w:p w14:paraId="03137904" w14:textId="77777777" w:rsidR="00423B2A" w:rsidRDefault="00423B2A" w:rsidP="001D6EE6">
      <w:pPr>
        <w:pStyle w:val="ListParagraph"/>
        <w:tabs>
          <w:tab w:val="left" w:pos="1440"/>
          <w:tab w:val="left" w:pos="1530"/>
          <w:tab w:val="left" w:pos="1800"/>
          <w:tab w:val="left" w:pos="2430"/>
        </w:tabs>
        <w:spacing w:after="160" w:line="259" w:lineRule="auto"/>
        <w:ind w:left="1170" w:right="360"/>
        <w:rPr>
          <w:rFonts w:ascii="Arial Narrow" w:hAnsi="Arial Narrow"/>
          <w:sz w:val="22"/>
          <w:szCs w:val="22"/>
        </w:rPr>
      </w:pPr>
    </w:p>
    <w:p w14:paraId="7B3F49DF" w14:textId="77777777" w:rsidR="00423B2A" w:rsidRDefault="00423B2A" w:rsidP="001D6EE6">
      <w:pPr>
        <w:pStyle w:val="ListParagraph"/>
        <w:tabs>
          <w:tab w:val="left" w:pos="1440"/>
          <w:tab w:val="left" w:pos="1530"/>
          <w:tab w:val="left" w:pos="1800"/>
          <w:tab w:val="left" w:pos="2430"/>
        </w:tabs>
        <w:spacing w:after="160" w:line="259" w:lineRule="auto"/>
        <w:ind w:left="1170" w:right="360"/>
        <w:rPr>
          <w:rFonts w:ascii="Arial Narrow" w:hAnsi="Arial Narrow"/>
          <w:sz w:val="22"/>
          <w:szCs w:val="22"/>
        </w:rPr>
      </w:pPr>
    </w:p>
    <w:p w14:paraId="52E7E59F" w14:textId="77777777" w:rsidR="00423B2A" w:rsidRDefault="00423B2A" w:rsidP="001D6EE6">
      <w:pPr>
        <w:pStyle w:val="ListParagraph"/>
        <w:tabs>
          <w:tab w:val="left" w:pos="1440"/>
          <w:tab w:val="left" w:pos="1530"/>
          <w:tab w:val="left" w:pos="1800"/>
          <w:tab w:val="left" w:pos="2430"/>
        </w:tabs>
        <w:spacing w:after="160" w:line="259" w:lineRule="auto"/>
        <w:ind w:left="1170" w:right="360"/>
        <w:rPr>
          <w:rFonts w:ascii="Arial Narrow" w:hAnsi="Arial Narrow"/>
          <w:sz w:val="22"/>
          <w:szCs w:val="22"/>
        </w:rPr>
      </w:pPr>
    </w:p>
    <w:p w14:paraId="11599F56" w14:textId="77777777" w:rsidR="00423B2A" w:rsidRDefault="00423B2A" w:rsidP="001D6EE6">
      <w:pPr>
        <w:pStyle w:val="ListParagraph"/>
        <w:tabs>
          <w:tab w:val="left" w:pos="1440"/>
          <w:tab w:val="left" w:pos="1530"/>
          <w:tab w:val="left" w:pos="1800"/>
          <w:tab w:val="left" w:pos="2430"/>
        </w:tabs>
        <w:spacing w:after="160" w:line="259" w:lineRule="auto"/>
        <w:ind w:left="1170" w:right="360"/>
        <w:rPr>
          <w:rFonts w:ascii="Arial Narrow" w:hAnsi="Arial Narrow"/>
          <w:sz w:val="22"/>
          <w:szCs w:val="22"/>
        </w:rPr>
      </w:pPr>
    </w:p>
    <w:p w14:paraId="2939A7DF" w14:textId="77777777" w:rsidR="00423B2A" w:rsidRPr="001D6EE6" w:rsidRDefault="00423B2A" w:rsidP="001D6EE6">
      <w:pPr>
        <w:pStyle w:val="ListParagraph"/>
        <w:tabs>
          <w:tab w:val="left" w:pos="1440"/>
          <w:tab w:val="left" w:pos="1530"/>
          <w:tab w:val="left" w:pos="1800"/>
          <w:tab w:val="left" w:pos="2430"/>
        </w:tabs>
        <w:spacing w:after="160" w:line="259" w:lineRule="auto"/>
        <w:ind w:left="1170" w:right="360"/>
        <w:rPr>
          <w:rFonts w:ascii="Arial Narrow" w:hAnsi="Arial Narrow"/>
          <w:sz w:val="22"/>
          <w:szCs w:val="22"/>
        </w:rPr>
      </w:pPr>
    </w:p>
    <w:p w14:paraId="61CFA4E8" w14:textId="77777777" w:rsidR="00387B7D" w:rsidRDefault="0007761D" w:rsidP="006A438B">
      <w:pPr>
        <w:pStyle w:val="ListParagraph"/>
        <w:spacing w:after="160" w:line="259" w:lineRule="auto"/>
        <w:ind w:left="1440" w:hanging="720"/>
        <w:rPr>
          <w:rFonts w:ascii="Arial Narrow" w:hAnsi="Arial Narrow"/>
        </w:rPr>
      </w:pPr>
      <w:r w:rsidRPr="00506F8D">
        <w:rPr>
          <w:rFonts w:ascii="Arial Narrow" w:hAnsi="Arial Narrow"/>
          <w:i/>
          <w:iCs/>
        </w:rPr>
        <w:t>Note:  This is not expected to be a 1:1 shift.  During the payment adjudication process, visits may be re-classified as IP, OP, or ED.</w:t>
      </w:r>
    </w:p>
    <w:p w14:paraId="73333C54" w14:textId="77777777" w:rsidR="00506F8D" w:rsidRPr="00506F8D" w:rsidRDefault="00506F8D" w:rsidP="006A438B">
      <w:pPr>
        <w:pStyle w:val="ListParagraph"/>
        <w:spacing w:after="160" w:line="259" w:lineRule="auto"/>
        <w:ind w:left="1440" w:hanging="720"/>
        <w:rPr>
          <w:rFonts w:ascii="Arial Narrow" w:hAnsi="Arial Narrow"/>
        </w:rPr>
      </w:pPr>
    </w:p>
    <w:p w14:paraId="6DF44E73" w14:textId="1C3F1AA9" w:rsidR="0007761D" w:rsidRPr="00387B7D" w:rsidRDefault="00387B7D" w:rsidP="00387B7D">
      <w:pPr>
        <w:pStyle w:val="ListParagraph"/>
        <w:numPr>
          <w:ilvl w:val="0"/>
          <w:numId w:val="9"/>
        </w:numPr>
        <w:tabs>
          <w:tab w:val="left" w:pos="11610"/>
        </w:tabs>
        <w:spacing w:after="160" w:line="259" w:lineRule="auto"/>
        <w:ind w:left="1170"/>
        <w:rPr>
          <w:rFonts w:ascii="Arial Narrow" w:hAnsi="Arial Narrow"/>
          <w:sz w:val="22"/>
          <w:szCs w:val="22"/>
        </w:rPr>
      </w:pPr>
      <w:r w:rsidRPr="00541F95">
        <w:rPr>
          <w:rFonts w:ascii="Arial Narrow" w:eastAsia="Arial Narrow" w:hAnsi="Arial Narrow" w:cs="Arial Narrow"/>
          <w:color w:val="000000" w:themeColor="text1"/>
          <w:sz w:val="22"/>
          <w:szCs w:val="22"/>
        </w:rPr>
        <w:t xml:space="preserve">MetroWest Medical Center – Framingham Campus (Org Id 49) and Saint Vincent Hospital (Org Id 127) are missing Transfer Org Ids for FY 2023 Q3 and Q4 due to a system conversion. This is expected to be corrected for FY 2024. </w:t>
      </w:r>
    </w:p>
    <w:p w14:paraId="0336E0F1" w14:textId="146F6CA7" w:rsidR="00807FFB" w:rsidRPr="00541F95" w:rsidRDefault="00807FFB" w:rsidP="00475CAB">
      <w:pPr>
        <w:pStyle w:val="ListParagraph"/>
        <w:numPr>
          <w:ilvl w:val="0"/>
          <w:numId w:val="8"/>
        </w:numPr>
        <w:tabs>
          <w:tab w:val="left" w:pos="1530"/>
          <w:tab w:val="left" w:pos="1800"/>
        </w:tabs>
        <w:spacing w:after="160" w:line="259" w:lineRule="auto"/>
        <w:ind w:left="1170"/>
        <w:rPr>
          <w:rFonts w:ascii="Arial Narrow" w:hAnsi="Arial Narrow"/>
          <w:sz w:val="22"/>
          <w:szCs w:val="22"/>
        </w:rPr>
      </w:pPr>
      <w:r w:rsidRPr="00541F95">
        <w:rPr>
          <w:rFonts w:ascii="Arial Narrow" w:hAnsi="Arial Narrow"/>
          <w:sz w:val="22"/>
          <w:szCs w:val="22"/>
        </w:rPr>
        <w:t>Signature Healthcare Brockton Hospital (Org Id 25) temporarily closed as of February 7, 2023</w:t>
      </w:r>
      <w:r w:rsidR="007C7E55">
        <w:rPr>
          <w:rFonts w:ascii="Arial Narrow" w:hAnsi="Arial Narrow"/>
          <w:sz w:val="22"/>
          <w:szCs w:val="22"/>
        </w:rPr>
        <w:t>,</w:t>
      </w:r>
      <w:r w:rsidRPr="00541F95">
        <w:rPr>
          <w:rFonts w:ascii="Arial Narrow" w:hAnsi="Arial Narrow"/>
          <w:sz w:val="22"/>
          <w:szCs w:val="22"/>
        </w:rPr>
        <w:t xml:space="preserve"> due to a transformer</w:t>
      </w:r>
      <w:r w:rsidR="0084728D" w:rsidRPr="00541F95">
        <w:rPr>
          <w:rFonts w:ascii="Arial Narrow" w:hAnsi="Arial Narrow"/>
          <w:sz w:val="22"/>
          <w:szCs w:val="22"/>
        </w:rPr>
        <w:t xml:space="preserve"> </w:t>
      </w:r>
      <w:r w:rsidRPr="00541F95">
        <w:rPr>
          <w:rFonts w:ascii="Arial Narrow" w:hAnsi="Arial Narrow"/>
          <w:sz w:val="22"/>
          <w:szCs w:val="22"/>
        </w:rPr>
        <w:t xml:space="preserve">fire and did not submit </w:t>
      </w:r>
      <w:r w:rsidRPr="0000671B">
        <w:rPr>
          <w:rFonts w:ascii="Arial Narrow" w:hAnsi="Arial Narrow"/>
          <w:sz w:val="22"/>
          <w:szCs w:val="22"/>
        </w:rPr>
        <w:t xml:space="preserve">quarterly </w:t>
      </w:r>
      <w:r w:rsidR="000B1AFE" w:rsidRPr="00475CAB">
        <w:rPr>
          <w:rFonts w:ascii="Arial Narrow" w:hAnsi="Arial Narrow"/>
          <w:sz w:val="22"/>
          <w:szCs w:val="22"/>
        </w:rPr>
        <w:t>OOD</w:t>
      </w:r>
      <w:r w:rsidRPr="0000671B">
        <w:rPr>
          <w:rFonts w:ascii="Arial Narrow" w:hAnsi="Arial Narrow"/>
          <w:sz w:val="22"/>
          <w:szCs w:val="22"/>
        </w:rPr>
        <w:t xml:space="preserve"> files</w:t>
      </w:r>
      <w:r w:rsidRPr="00541F95">
        <w:rPr>
          <w:rFonts w:ascii="Arial Narrow" w:hAnsi="Arial Narrow"/>
          <w:sz w:val="22"/>
          <w:szCs w:val="22"/>
        </w:rPr>
        <w:t xml:space="preserve"> for FY 2023 Q3 and Q4.</w:t>
      </w:r>
    </w:p>
    <w:p w14:paraId="3B93769F" w14:textId="783C7D73" w:rsidR="00AC2623" w:rsidRPr="009024D2" w:rsidRDefault="00807FFB" w:rsidP="009024D2">
      <w:pPr>
        <w:pStyle w:val="ListParagraph"/>
        <w:numPr>
          <w:ilvl w:val="0"/>
          <w:numId w:val="8"/>
        </w:numPr>
        <w:spacing w:after="160" w:line="259" w:lineRule="auto"/>
        <w:ind w:left="1170"/>
        <w:rPr>
          <w:rFonts w:ascii="Arial Narrow" w:hAnsi="Arial Narrow"/>
          <w:sz w:val="22"/>
          <w:szCs w:val="22"/>
        </w:rPr>
      </w:pPr>
      <w:r w:rsidRPr="00541F95">
        <w:rPr>
          <w:rFonts w:ascii="Arial Narrow" w:hAnsi="Arial Narrow"/>
          <w:sz w:val="22"/>
          <w:szCs w:val="22"/>
        </w:rPr>
        <w:t xml:space="preserve">Steward Norwood Hospital (Org Id 41) temporarily closed on June 29, </w:t>
      </w:r>
      <w:r w:rsidR="007C5E2F" w:rsidRPr="00541F95">
        <w:rPr>
          <w:rFonts w:ascii="Arial Narrow" w:hAnsi="Arial Narrow"/>
          <w:sz w:val="22"/>
          <w:szCs w:val="22"/>
        </w:rPr>
        <w:t>2020,</w:t>
      </w:r>
      <w:r w:rsidRPr="00541F95">
        <w:rPr>
          <w:rFonts w:ascii="Arial Narrow" w:hAnsi="Arial Narrow"/>
          <w:sz w:val="22"/>
          <w:szCs w:val="22"/>
        </w:rPr>
        <w:t xml:space="preserve"> due to flooding and did not submit</w:t>
      </w:r>
      <w:r w:rsidR="00A946F7" w:rsidRPr="00541F95">
        <w:rPr>
          <w:rFonts w:ascii="Arial Narrow" w:hAnsi="Arial Narrow"/>
          <w:sz w:val="22"/>
          <w:szCs w:val="22"/>
        </w:rPr>
        <w:t xml:space="preserve"> </w:t>
      </w:r>
      <w:r w:rsidRPr="00541F95">
        <w:rPr>
          <w:rFonts w:ascii="Arial Narrow" w:hAnsi="Arial Narrow"/>
          <w:sz w:val="22"/>
          <w:szCs w:val="22"/>
        </w:rPr>
        <w:t xml:space="preserve">quarterly </w:t>
      </w:r>
      <w:r w:rsidR="00A946F7" w:rsidRPr="00541F95">
        <w:rPr>
          <w:rFonts w:ascii="Arial Narrow" w:hAnsi="Arial Narrow"/>
          <w:sz w:val="22"/>
          <w:szCs w:val="22"/>
        </w:rPr>
        <w:t>OO</w:t>
      </w:r>
      <w:r w:rsidRPr="00541F95">
        <w:rPr>
          <w:rFonts w:ascii="Arial Narrow" w:hAnsi="Arial Narrow"/>
          <w:sz w:val="22"/>
          <w:szCs w:val="22"/>
        </w:rPr>
        <w:t>D files for FY 2023. This site is currently undergoing a complete renovation and rebuild.</w:t>
      </w:r>
      <w:r w:rsidR="006D08A7" w:rsidRPr="00387B7D">
        <w:rPr>
          <w:rFonts w:ascii="Arial Narrow" w:eastAsia="Arial Narrow" w:hAnsi="Arial Narrow" w:cs="Arial Narrow"/>
          <w:color w:val="000000" w:themeColor="text1"/>
          <w:sz w:val="22"/>
          <w:szCs w:val="22"/>
        </w:rPr>
        <w:t xml:space="preserve"> </w:t>
      </w:r>
    </w:p>
    <w:p w14:paraId="678AD094" w14:textId="77777777" w:rsidR="00AC2623" w:rsidRDefault="00AC2623" w:rsidP="00BF5B83">
      <w:pPr>
        <w:spacing w:line="276" w:lineRule="auto"/>
        <w:ind w:left="460"/>
        <w:rPr>
          <w:rFonts w:ascii="Arial Narrow" w:eastAsia="Arial Narrow" w:hAnsi="Arial Narrow" w:cs="Arial Narrow"/>
          <w:b/>
          <w:color w:val="005480"/>
          <w:sz w:val="24"/>
          <w:szCs w:val="24"/>
        </w:rPr>
      </w:pPr>
    </w:p>
    <w:p w14:paraId="5B9CDE60" w14:textId="5AF2FE48" w:rsidR="00A965A2" w:rsidRPr="00BB440F" w:rsidRDefault="00E54F51" w:rsidP="00BF5B83">
      <w:pPr>
        <w:spacing w:line="276" w:lineRule="auto"/>
        <w:ind w:left="460"/>
        <w:rPr>
          <w:rFonts w:ascii="Arial Narrow" w:eastAsia="Arial Narrow" w:hAnsi="Arial Narrow" w:cs="Arial Narrow"/>
          <w:color w:val="005480"/>
          <w:sz w:val="24"/>
          <w:szCs w:val="24"/>
        </w:rPr>
      </w:pPr>
      <w:r w:rsidRPr="00BB440F">
        <w:rPr>
          <w:rFonts w:ascii="Arial Narrow" w:eastAsia="Arial Narrow" w:hAnsi="Arial Narrow" w:cs="Arial Narrow"/>
          <w:b/>
          <w:color w:val="005480"/>
          <w:sz w:val="24"/>
          <w:szCs w:val="24"/>
        </w:rPr>
        <w:t>F</w:t>
      </w:r>
      <w:r w:rsidRPr="00BB440F">
        <w:rPr>
          <w:rFonts w:ascii="Arial Narrow" w:eastAsia="Arial Narrow" w:hAnsi="Arial Narrow" w:cs="Arial Narrow"/>
          <w:b/>
          <w:color w:val="005480"/>
          <w:spacing w:val="1"/>
          <w:sz w:val="24"/>
          <w:szCs w:val="24"/>
        </w:rPr>
        <w:t>Y</w:t>
      </w:r>
      <w:r w:rsidR="006602E7" w:rsidRPr="00BB440F">
        <w:rPr>
          <w:rFonts w:ascii="Arial Narrow" w:eastAsia="Arial Narrow" w:hAnsi="Arial Narrow" w:cs="Arial Narrow"/>
          <w:b/>
          <w:color w:val="005480"/>
          <w:spacing w:val="1"/>
          <w:sz w:val="24"/>
          <w:szCs w:val="24"/>
        </w:rPr>
        <w:t xml:space="preserve"> </w:t>
      </w:r>
      <w:r w:rsidRPr="00BB440F">
        <w:rPr>
          <w:rFonts w:ascii="Arial Narrow" w:eastAsia="Arial Narrow" w:hAnsi="Arial Narrow" w:cs="Arial Narrow"/>
          <w:b/>
          <w:color w:val="005480"/>
          <w:spacing w:val="1"/>
          <w:sz w:val="24"/>
          <w:szCs w:val="24"/>
        </w:rPr>
        <w:t>20</w:t>
      </w:r>
      <w:r w:rsidR="00FA48BC">
        <w:rPr>
          <w:rFonts w:ascii="Arial Narrow" w:eastAsia="Arial Narrow" w:hAnsi="Arial Narrow" w:cs="Arial Narrow"/>
          <w:b/>
          <w:color w:val="005480"/>
          <w:spacing w:val="1"/>
          <w:sz w:val="24"/>
          <w:szCs w:val="24"/>
        </w:rPr>
        <w:t>2</w:t>
      </w:r>
      <w:r w:rsidR="00481C1F">
        <w:rPr>
          <w:rFonts w:ascii="Arial Narrow" w:eastAsia="Arial Narrow" w:hAnsi="Arial Narrow" w:cs="Arial Narrow"/>
          <w:b/>
          <w:color w:val="005480"/>
          <w:spacing w:val="1"/>
          <w:sz w:val="24"/>
          <w:szCs w:val="24"/>
        </w:rPr>
        <w:t>3</w:t>
      </w:r>
      <w:r w:rsidRPr="00BB440F">
        <w:rPr>
          <w:b/>
          <w:color w:val="005480"/>
          <w:spacing w:val="-10"/>
          <w:sz w:val="24"/>
          <w:szCs w:val="24"/>
        </w:rPr>
        <w:t xml:space="preserve"> </w:t>
      </w:r>
      <w:r w:rsidRPr="00BB440F">
        <w:rPr>
          <w:rFonts w:ascii="Arial Narrow" w:eastAsia="Arial Narrow" w:hAnsi="Arial Narrow" w:cs="Arial Narrow"/>
          <w:b/>
          <w:color w:val="005480"/>
          <w:sz w:val="24"/>
          <w:szCs w:val="24"/>
        </w:rPr>
        <w:t>–</w:t>
      </w:r>
      <w:r w:rsidRPr="00BB440F">
        <w:rPr>
          <w:b/>
          <w:color w:val="005480"/>
          <w:spacing w:val="-7"/>
          <w:sz w:val="24"/>
          <w:szCs w:val="24"/>
        </w:rPr>
        <w:t xml:space="preserve"> </w:t>
      </w:r>
      <w:r w:rsidRPr="00BB440F">
        <w:rPr>
          <w:rFonts w:ascii="Arial Narrow" w:eastAsia="Arial Narrow" w:hAnsi="Arial Narrow" w:cs="Arial Narrow"/>
          <w:b/>
          <w:color w:val="005480"/>
          <w:spacing w:val="1"/>
          <w:sz w:val="24"/>
          <w:szCs w:val="24"/>
        </w:rPr>
        <w:t>P</w:t>
      </w:r>
      <w:r w:rsidRPr="00BB440F">
        <w:rPr>
          <w:rFonts w:ascii="Arial Narrow" w:eastAsia="Arial Narrow" w:hAnsi="Arial Narrow" w:cs="Arial Narrow"/>
          <w:b/>
          <w:color w:val="005480"/>
          <w:sz w:val="24"/>
          <w:szCs w:val="24"/>
        </w:rPr>
        <w:t>ro</w:t>
      </w:r>
      <w:r w:rsidRPr="00BB440F">
        <w:rPr>
          <w:rFonts w:ascii="Arial Narrow" w:eastAsia="Arial Narrow" w:hAnsi="Arial Narrow" w:cs="Arial Narrow"/>
          <w:b/>
          <w:color w:val="005480"/>
          <w:spacing w:val="1"/>
          <w:sz w:val="24"/>
          <w:szCs w:val="24"/>
        </w:rPr>
        <w:t>vi</w:t>
      </w:r>
      <w:r w:rsidRPr="00BB440F">
        <w:rPr>
          <w:rFonts w:ascii="Arial Narrow" w:eastAsia="Arial Narrow" w:hAnsi="Arial Narrow" w:cs="Arial Narrow"/>
          <w:b/>
          <w:color w:val="005480"/>
          <w:spacing w:val="-2"/>
          <w:sz w:val="24"/>
          <w:szCs w:val="24"/>
        </w:rPr>
        <w:t>d</w:t>
      </w:r>
      <w:r w:rsidRPr="00BB440F">
        <w:rPr>
          <w:rFonts w:ascii="Arial Narrow" w:eastAsia="Arial Narrow" w:hAnsi="Arial Narrow" w:cs="Arial Narrow"/>
          <w:b/>
          <w:color w:val="005480"/>
          <w:spacing w:val="1"/>
          <w:sz w:val="24"/>
          <w:szCs w:val="24"/>
        </w:rPr>
        <w:t>e</w:t>
      </w:r>
      <w:r w:rsidRPr="00BB440F">
        <w:rPr>
          <w:rFonts w:ascii="Arial Narrow" w:eastAsia="Arial Narrow" w:hAnsi="Arial Narrow" w:cs="Arial Narrow"/>
          <w:b/>
          <w:color w:val="005480"/>
          <w:sz w:val="24"/>
          <w:szCs w:val="24"/>
        </w:rPr>
        <w:t>r</w:t>
      </w:r>
      <w:r w:rsidRPr="00BB440F">
        <w:rPr>
          <w:b/>
          <w:color w:val="005480"/>
          <w:spacing w:val="-8"/>
          <w:sz w:val="24"/>
          <w:szCs w:val="24"/>
        </w:rPr>
        <w:t xml:space="preserve"> </w:t>
      </w:r>
      <w:r w:rsidRPr="00BB440F">
        <w:rPr>
          <w:rFonts w:ascii="Arial Narrow" w:eastAsia="Arial Narrow" w:hAnsi="Arial Narrow" w:cs="Arial Narrow"/>
          <w:b/>
          <w:color w:val="005480"/>
          <w:spacing w:val="-1"/>
          <w:sz w:val="24"/>
          <w:szCs w:val="24"/>
        </w:rPr>
        <w:t>S</w:t>
      </w:r>
      <w:r w:rsidRPr="00BB440F">
        <w:rPr>
          <w:rFonts w:ascii="Arial Narrow" w:eastAsia="Arial Narrow" w:hAnsi="Arial Narrow" w:cs="Arial Narrow"/>
          <w:b/>
          <w:color w:val="005480"/>
          <w:sz w:val="24"/>
          <w:szCs w:val="24"/>
        </w:rPr>
        <w:t>p</w:t>
      </w:r>
      <w:r w:rsidRPr="00BB440F">
        <w:rPr>
          <w:rFonts w:ascii="Arial Narrow" w:eastAsia="Arial Narrow" w:hAnsi="Arial Narrow" w:cs="Arial Narrow"/>
          <w:b/>
          <w:color w:val="005480"/>
          <w:spacing w:val="1"/>
          <w:sz w:val="24"/>
          <w:szCs w:val="24"/>
        </w:rPr>
        <w:t>eci</w:t>
      </w:r>
      <w:r w:rsidRPr="00BB440F">
        <w:rPr>
          <w:rFonts w:ascii="Arial Narrow" w:eastAsia="Arial Narrow" w:hAnsi="Arial Narrow" w:cs="Arial Narrow"/>
          <w:b/>
          <w:color w:val="005480"/>
          <w:spacing w:val="-1"/>
          <w:sz w:val="24"/>
          <w:szCs w:val="24"/>
        </w:rPr>
        <w:t>f</w:t>
      </w:r>
      <w:r w:rsidRPr="00BB440F">
        <w:rPr>
          <w:rFonts w:ascii="Arial Narrow" w:eastAsia="Arial Narrow" w:hAnsi="Arial Narrow" w:cs="Arial Narrow"/>
          <w:b/>
          <w:color w:val="005480"/>
          <w:spacing w:val="1"/>
          <w:sz w:val="24"/>
          <w:szCs w:val="24"/>
        </w:rPr>
        <w:t>i</w:t>
      </w:r>
      <w:r w:rsidRPr="00BB440F">
        <w:rPr>
          <w:rFonts w:ascii="Arial Narrow" w:eastAsia="Arial Narrow" w:hAnsi="Arial Narrow" w:cs="Arial Narrow"/>
          <w:b/>
          <w:color w:val="005480"/>
          <w:sz w:val="24"/>
          <w:szCs w:val="24"/>
        </w:rPr>
        <w:t>c</w:t>
      </w:r>
      <w:r w:rsidRPr="00BB440F">
        <w:rPr>
          <w:b/>
          <w:color w:val="005480"/>
          <w:spacing w:val="-10"/>
          <w:sz w:val="24"/>
          <w:szCs w:val="24"/>
        </w:rPr>
        <w:t xml:space="preserve"> </w:t>
      </w:r>
      <w:r w:rsidRPr="00BB440F">
        <w:rPr>
          <w:rFonts w:ascii="Arial Narrow" w:eastAsia="Arial Narrow" w:hAnsi="Arial Narrow" w:cs="Arial Narrow"/>
          <w:b/>
          <w:color w:val="005480"/>
          <w:sz w:val="24"/>
          <w:szCs w:val="24"/>
        </w:rPr>
        <w:t>No</w:t>
      </w:r>
      <w:r w:rsidRPr="00BB440F">
        <w:rPr>
          <w:rFonts w:ascii="Arial Narrow" w:eastAsia="Arial Narrow" w:hAnsi="Arial Narrow" w:cs="Arial Narrow"/>
          <w:b/>
          <w:color w:val="005480"/>
          <w:spacing w:val="-1"/>
          <w:sz w:val="24"/>
          <w:szCs w:val="24"/>
        </w:rPr>
        <w:t>te</w:t>
      </w:r>
      <w:r w:rsidRPr="00BB440F">
        <w:rPr>
          <w:rFonts w:ascii="Arial Narrow" w:eastAsia="Arial Narrow" w:hAnsi="Arial Narrow" w:cs="Arial Narrow"/>
          <w:b/>
          <w:color w:val="005480"/>
          <w:sz w:val="24"/>
          <w:szCs w:val="24"/>
        </w:rPr>
        <w:t>s</w:t>
      </w:r>
    </w:p>
    <w:p w14:paraId="2C0BF55F" w14:textId="77777777" w:rsidR="006602E7" w:rsidRDefault="006602E7">
      <w:pPr>
        <w:spacing w:line="276" w:lineRule="auto"/>
        <w:ind w:left="460" w:right="983"/>
        <w:rPr>
          <w:rFonts w:ascii="Arial Narrow" w:eastAsia="Arial Narrow" w:hAnsi="Arial Narrow" w:cs="Arial Narrow"/>
          <w:spacing w:val="-1"/>
          <w:sz w:val="22"/>
          <w:szCs w:val="22"/>
        </w:rPr>
      </w:pPr>
    </w:p>
    <w:p w14:paraId="24393FC9" w14:textId="125674CB" w:rsidR="00F65F63" w:rsidRDefault="00E54F51" w:rsidP="00D735CA">
      <w:pPr>
        <w:spacing w:line="276" w:lineRule="auto"/>
        <w:ind w:left="460" w:right="50"/>
        <w:rPr>
          <w:rFonts w:ascii="Arial Narrow" w:eastAsia="Arial Narrow" w:hAnsi="Arial Narrow" w:cs="Arial Narrow"/>
          <w:sz w:val="22"/>
          <w:szCs w:val="22"/>
        </w:rPr>
      </w:pPr>
      <w:r>
        <w:rPr>
          <w:rFonts w:ascii="Arial Narrow" w:eastAsia="Arial Narrow" w:hAnsi="Arial Narrow" w:cs="Arial Narrow"/>
          <w:spacing w:val="-1"/>
          <w:sz w:val="22"/>
          <w:szCs w:val="22"/>
        </w:rPr>
        <w:t>P</w:t>
      </w:r>
      <w:r>
        <w:rPr>
          <w:rFonts w:ascii="Arial Narrow" w:eastAsia="Arial Narrow" w:hAnsi="Arial Narrow" w:cs="Arial Narrow"/>
          <w:sz w:val="22"/>
          <w:szCs w:val="22"/>
        </w:rPr>
        <w:t>r</w:t>
      </w:r>
      <w:r>
        <w:rPr>
          <w:rFonts w:ascii="Arial Narrow" w:eastAsia="Arial Narrow" w:hAnsi="Arial Narrow" w:cs="Arial Narrow"/>
          <w:spacing w:val="1"/>
          <w:sz w:val="22"/>
          <w:szCs w:val="22"/>
        </w:rPr>
        <w:t>i</w:t>
      </w:r>
      <w:r>
        <w:rPr>
          <w:rFonts w:ascii="Arial Narrow" w:eastAsia="Arial Narrow" w:hAnsi="Arial Narrow" w:cs="Arial Narrow"/>
          <w:sz w:val="22"/>
          <w:szCs w:val="22"/>
        </w:rPr>
        <w:t>or</w:t>
      </w:r>
      <w:r>
        <w:rPr>
          <w:spacing w:val="-5"/>
          <w:sz w:val="22"/>
          <w:szCs w:val="22"/>
        </w:rPr>
        <w:t xml:space="preserve"> </w:t>
      </w:r>
      <w:r>
        <w:rPr>
          <w:rFonts w:ascii="Arial Narrow" w:eastAsia="Arial Narrow" w:hAnsi="Arial Narrow" w:cs="Arial Narrow"/>
          <w:sz w:val="22"/>
          <w:szCs w:val="22"/>
        </w:rPr>
        <w:t>to</w:t>
      </w:r>
      <w:r>
        <w:rPr>
          <w:spacing w:val="-4"/>
          <w:sz w:val="22"/>
          <w:szCs w:val="22"/>
        </w:rPr>
        <w:t xml:space="preserve"> </w:t>
      </w:r>
      <w:r>
        <w:rPr>
          <w:rFonts w:ascii="Arial Narrow" w:eastAsia="Arial Narrow" w:hAnsi="Arial Narrow" w:cs="Arial Narrow"/>
          <w:sz w:val="22"/>
          <w:szCs w:val="22"/>
        </w:rPr>
        <w:t>re</w:t>
      </w:r>
      <w:r>
        <w:rPr>
          <w:rFonts w:ascii="Arial Narrow" w:eastAsia="Arial Narrow" w:hAnsi="Arial Narrow" w:cs="Arial Narrow"/>
          <w:spacing w:val="1"/>
          <w:sz w:val="22"/>
          <w:szCs w:val="22"/>
        </w:rPr>
        <w:t>l</w:t>
      </w:r>
      <w:r>
        <w:rPr>
          <w:rFonts w:ascii="Arial Narrow" w:eastAsia="Arial Narrow" w:hAnsi="Arial Narrow" w:cs="Arial Narrow"/>
          <w:spacing w:val="-2"/>
          <w:sz w:val="22"/>
          <w:szCs w:val="22"/>
        </w:rPr>
        <w:t>e</w:t>
      </w:r>
      <w:r>
        <w:rPr>
          <w:rFonts w:ascii="Arial Narrow" w:eastAsia="Arial Narrow" w:hAnsi="Arial Narrow" w:cs="Arial Narrow"/>
          <w:sz w:val="22"/>
          <w:szCs w:val="22"/>
        </w:rPr>
        <w:t>a</w:t>
      </w:r>
      <w:r>
        <w:rPr>
          <w:rFonts w:ascii="Arial Narrow" w:eastAsia="Arial Narrow" w:hAnsi="Arial Narrow" w:cs="Arial Narrow"/>
          <w:spacing w:val="1"/>
          <w:sz w:val="22"/>
          <w:szCs w:val="22"/>
        </w:rPr>
        <w:t>s</w:t>
      </w:r>
      <w:r>
        <w:rPr>
          <w:rFonts w:ascii="Arial Narrow" w:eastAsia="Arial Narrow" w:hAnsi="Arial Narrow" w:cs="Arial Narrow"/>
          <w:spacing w:val="-2"/>
          <w:sz w:val="22"/>
          <w:szCs w:val="22"/>
        </w:rPr>
        <w:t>i</w:t>
      </w:r>
      <w:r>
        <w:rPr>
          <w:rFonts w:ascii="Arial Narrow" w:eastAsia="Arial Narrow" w:hAnsi="Arial Narrow" w:cs="Arial Narrow"/>
          <w:sz w:val="22"/>
          <w:szCs w:val="22"/>
        </w:rPr>
        <w:t>ng</w:t>
      </w:r>
      <w:r>
        <w:rPr>
          <w:spacing w:val="-4"/>
          <w:sz w:val="22"/>
          <w:szCs w:val="22"/>
        </w:rPr>
        <w:t xml:space="preserve"> </w:t>
      </w:r>
      <w:r>
        <w:rPr>
          <w:rFonts w:ascii="Arial Narrow" w:eastAsia="Arial Narrow" w:hAnsi="Arial Narrow" w:cs="Arial Narrow"/>
          <w:sz w:val="22"/>
          <w:szCs w:val="22"/>
        </w:rPr>
        <w:t>the</w:t>
      </w:r>
      <w:r>
        <w:rPr>
          <w:spacing w:val="-4"/>
          <w:sz w:val="22"/>
          <w:szCs w:val="22"/>
        </w:rPr>
        <w:t xml:space="preserve"> </w:t>
      </w:r>
      <w:r>
        <w:rPr>
          <w:rFonts w:ascii="Arial Narrow" w:eastAsia="Arial Narrow" w:hAnsi="Arial Narrow" w:cs="Arial Narrow"/>
          <w:sz w:val="22"/>
          <w:szCs w:val="22"/>
        </w:rPr>
        <w:t>F</w:t>
      </w:r>
      <w:r>
        <w:rPr>
          <w:rFonts w:ascii="Arial Narrow" w:eastAsia="Arial Narrow" w:hAnsi="Arial Narrow" w:cs="Arial Narrow"/>
          <w:spacing w:val="-3"/>
          <w:sz w:val="22"/>
          <w:szCs w:val="22"/>
        </w:rPr>
        <w:t>Y</w:t>
      </w:r>
      <w:r w:rsidR="006602E7">
        <w:rPr>
          <w:rFonts w:ascii="Arial Narrow" w:eastAsia="Arial Narrow" w:hAnsi="Arial Narrow" w:cs="Arial Narrow"/>
          <w:spacing w:val="-3"/>
          <w:sz w:val="22"/>
          <w:szCs w:val="22"/>
        </w:rPr>
        <w:t xml:space="preserve"> </w:t>
      </w:r>
      <w:r>
        <w:rPr>
          <w:rFonts w:ascii="Arial Narrow" w:eastAsia="Arial Narrow" w:hAnsi="Arial Narrow" w:cs="Arial Narrow"/>
          <w:sz w:val="22"/>
          <w:szCs w:val="22"/>
        </w:rPr>
        <w:t>20</w:t>
      </w:r>
      <w:r w:rsidR="00FA48BC">
        <w:rPr>
          <w:rFonts w:ascii="Arial Narrow" w:eastAsia="Arial Narrow" w:hAnsi="Arial Narrow" w:cs="Arial Narrow"/>
          <w:sz w:val="22"/>
          <w:szCs w:val="22"/>
        </w:rPr>
        <w:t>2</w:t>
      </w:r>
      <w:r w:rsidR="00481C1F">
        <w:rPr>
          <w:rFonts w:ascii="Arial Narrow" w:eastAsia="Arial Narrow" w:hAnsi="Arial Narrow" w:cs="Arial Narrow"/>
          <w:sz w:val="22"/>
          <w:szCs w:val="22"/>
        </w:rPr>
        <w:t>3</w:t>
      </w:r>
      <w:r>
        <w:rPr>
          <w:spacing w:val="-4"/>
          <w:sz w:val="22"/>
          <w:szCs w:val="22"/>
        </w:rPr>
        <w:t xml:space="preserve"> </w:t>
      </w:r>
      <w:r>
        <w:rPr>
          <w:rFonts w:ascii="Arial Narrow" w:eastAsia="Arial Narrow" w:hAnsi="Arial Narrow" w:cs="Arial Narrow"/>
          <w:spacing w:val="1"/>
          <w:sz w:val="22"/>
          <w:szCs w:val="22"/>
        </w:rPr>
        <w:t>OO</w:t>
      </w:r>
      <w:r w:rsidR="00D46258">
        <w:rPr>
          <w:rFonts w:ascii="Arial Narrow" w:eastAsia="Arial Narrow" w:hAnsi="Arial Narrow" w:cs="Arial Narrow"/>
          <w:spacing w:val="1"/>
          <w:sz w:val="22"/>
          <w:szCs w:val="22"/>
        </w:rPr>
        <w:t>D</w:t>
      </w:r>
      <w:r>
        <w:rPr>
          <w:rFonts w:ascii="Arial Narrow" w:eastAsia="Arial Narrow" w:hAnsi="Arial Narrow" w:cs="Arial Narrow"/>
          <w:sz w:val="22"/>
          <w:szCs w:val="22"/>
        </w:rPr>
        <w:t>,</w:t>
      </w:r>
      <w:r>
        <w:rPr>
          <w:spacing w:val="-4"/>
          <w:sz w:val="22"/>
          <w:szCs w:val="22"/>
        </w:rPr>
        <w:t xml:space="preserve"> </w:t>
      </w:r>
      <w:r>
        <w:rPr>
          <w:rFonts w:ascii="Arial Narrow" w:eastAsia="Arial Narrow" w:hAnsi="Arial Narrow" w:cs="Arial Narrow"/>
          <w:spacing w:val="-1"/>
          <w:sz w:val="22"/>
          <w:szCs w:val="22"/>
        </w:rPr>
        <w:t>CH</w:t>
      </w:r>
      <w:r>
        <w:rPr>
          <w:rFonts w:ascii="Arial Narrow" w:eastAsia="Arial Narrow" w:hAnsi="Arial Narrow" w:cs="Arial Narrow"/>
          <w:sz w:val="22"/>
          <w:szCs w:val="22"/>
        </w:rPr>
        <w:t>IA</w:t>
      </w:r>
      <w:r>
        <w:rPr>
          <w:spacing w:val="-5"/>
          <w:sz w:val="22"/>
          <w:szCs w:val="22"/>
        </w:rPr>
        <w:t xml:space="preserve"> </w:t>
      </w:r>
      <w:r>
        <w:rPr>
          <w:rFonts w:ascii="Arial Narrow" w:eastAsia="Arial Narrow" w:hAnsi="Arial Narrow" w:cs="Arial Narrow"/>
          <w:sz w:val="22"/>
          <w:szCs w:val="22"/>
        </w:rPr>
        <w:t>pro</w:t>
      </w:r>
      <w:r>
        <w:rPr>
          <w:rFonts w:ascii="Arial Narrow" w:eastAsia="Arial Narrow" w:hAnsi="Arial Narrow" w:cs="Arial Narrow"/>
          <w:spacing w:val="-2"/>
          <w:sz w:val="22"/>
          <w:szCs w:val="22"/>
        </w:rPr>
        <w:t>v</w:t>
      </w:r>
      <w:r>
        <w:rPr>
          <w:rFonts w:ascii="Arial Narrow" w:eastAsia="Arial Narrow" w:hAnsi="Arial Narrow" w:cs="Arial Narrow"/>
          <w:spacing w:val="1"/>
          <w:sz w:val="22"/>
          <w:szCs w:val="22"/>
        </w:rPr>
        <w:t>i</w:t>
      </w:r>
      <w:r>
        <w:rPr>
          <w:rFonts w:ascii="Arial Narrow" w:eastAsia="Arial Narrow" w:hAnsi="Arial Narrow" w:cs="Arial Narrow"/>
          <w:sz w:val="22"/>
          <w:szCs w:val="22"/>
        </w:rPr>
        <w:t>des</w:t>
      </w:r>
      <w:r>
        <w:rPr>
          <w:spacing w:val="-6"/>
          <w:sz w:val="22"/>
          <w:szCs w:val="22"/>
        </w:rPr>
        <w:t xml:space="preserve"> </w:t>
      </w:r>
      <w:r>
        <w:rPr>
          <w:rFonts w:ascii="Arial Narrow" w:eastAsia="Arial Narrow" w:hAnsi="Arial Narrow" w:cs="Arial Narrow"/>
          <w:spacing w:val="-2"/>
          <w:sz w:val="22"/>
          <w:szCs w:val="22"/>
        </w:rPr>
        <w:t>t</w:t>
      </w:r>
      <w:r>
        <w:rPr>
          <w:rFonts w:ascii="Arial Narrow" w:eastAsia="Arial Narrow" w:hAnsi="Arial Narrow" w:cs="Arial Narrow"/>
          <w:sz w:val="22"/>
          <w:szCs w:val="22"/>
        </w:rPr>
        <w:t>he</w:t>
      </w:r>
      <w:r>
        <w:rPr>
          <w:spacing w:val="-4"/>
          <w:sz w:val="22"/>
          <w:szCs w:val="22"/>
        </w:rPr>
        <w:t xml:space="preserve"> </w:t>
      </w:r>
      <w:r>
        <w:rPr>
          <w:rFonts w:ascii="Arial Narrow" w:eastAsia="Arial Narrow" w:hAnsi="Arial Narrow" w:cs="Arial Narrow"/>
          <w:sz w:val="22"/>
          <w:szCs w:val="22"/>
        </w:rPr>
        <w:t>ho</w:t>
      </w:r>
      <w:r>
        <w:rPr>
          <w:rFonts w:ascii="Arial Narrow" w:eastAsia="Arial Narrow" w:hAnsi="Arial Narrow" w:cs="Arial Narrow"/>
          <w:spacing w:val="1"/>
          <w:sz w:val="22"/>
          <w:szCs w:val="22"/>
        </w:rPr>
        <w:t>s</w:t>
      </w:r>
      <w:r>
        <w:rPr>
          <w:rFonts w:ascii="Arial Narrow" w:eastAsia="Arial Narrow" w:hAnsi="Arial Narrow" w:cs="Arial Narrow"/>
          <w:spacing w:val="-2"/>
          <w:sz w:val="22"/>
          <w:szCs w:val="22"/>
        </w:rPr>
        <w:t>p</w:t>
      </w:r>
      <w:r>
        <w:rPr>
          <w:rFonts w:ascii="Arial Narrow" w:eastAsia="Arial Narrow" w:hAnsi="Arial Narrow" w:cs="Arial Narrow"/>
          <w:spacing w:val="1"/>
          <w:sz w:val="22"/>
          <w:szCs w:val="22"/>
        </w:rPr>
        <w:t>i</w:t>
      </w:r>
      <w:r>
        <w:rPr>
          <w:rFonts w:ascii="Arial Narrow" w:eastAsia="Arial Narrow" w:hAnsi="Arial Narrow" w:cs="Arial Narrow"/>
          <w:sz w:val="22"/>
          <w:szCs w:val="22"/>
        </w:rPr>
        <w:t>ta</w:t>
      </w:r>
      <w:r>
        <w:rPr>
          <w:rFonts w:ascii="Arial Narrow" w:eastAsia="Arial Narrow" w:hAnsi="Arial Narrow" w:cs="Arial Narrow"/>
          <w:spacing w:val="-2"/>
          <w:sz w:val="22"/>
          <w:szCs w:val="22"/>
        </w:rPr>
        <w:t>l</w:t>
      </w:r>
      <w:r>
        <w:rPr>
          <w:rFonts w:ascii="Arial Narrow" w:eastAsia="Arial Narrow" w:hAnsi="Arial Narrow" w:cs="Arial Narrow"/>
          <w:sz w:val="22"/>
          <w:szCs w:val="22"/>
        </w:rPr>
        <w:t>s</w:t>
      </w:r>
      <w:r>
        <w:rPr>
          <w:spacing w:val="-4"/>
          <w:sz w:val="22"/>
          <w:szCs w:val="22"/>
        </w:rPr>
        <w:t xml:space="preserve"> </w:t>
      </w:r>
      <w:r>
        <w:rPr>
          <w:rFonts w:ascii="Arial Narrow" w:eastAsia="Arial Narrow" w:hAnsi="Arial Narrow" w:cs="Arial Narrow"/>
          <w:spacing w:val="-1"/>
          <w:sz w:val="22"/>
          <w:szCs w:val="22"/>
        </w:rPr>
        <w:t>w</w:t>
      </w:r>
      <w:r>
        <w:rPr>
          <w:rFonts w:ascii="Arial Narrow" w:eastAsia="Arial Narrow" w:hAnsi="Arial Narrow" w:cs="Arial Narrow"/>
          <w:spacing w:val="1"/>
          <w:sz w:val="22"/>
          <w:szCs w:val="22"/>
        </w:rPr>
        <w:t>i</w:t>
      </w:r>
      <w:r>
        <w:rPr>
          <w:rFonts w:ascii="Arial Narrow" w:eastAsia="Arial Narrow" w:hAnsi="Arial Narrow" w:cs="Arial Narrow"/>
          <w:sz w:val="22"/>
          <w:szCs w:val="22"/>
        </w:rPr>
        <w:t>th</w:t>
      </w:r>
      <w:r>
        <w:rPr>
          <w:spacing w:val="-4"/>
          <w:sz w:val="22"/>
          <w:szCs w:val="22"/>
        </w:rPr>
        <w:t xml:space="preserve"> </w:t>
      </w:r>
      <w:r>
        <w:rPr>
          <w:rFonts w:ascii="Arial Narrow" w:eastAsia="Arial Narrow" w:hAnsi="Arial Narrow" w:cs="Arial Narrow"/>
          <w:sz w:val="22"/>
          <w:szCs w:val="22"/>
        </w:rPr>
        <w:t>a</w:t>
      </w:r>
      <w:r>
        <w:rPr>
          <w:sz w:val="22"/>
          <w:szCs w:val="22"/>
        </w:rPr>
        <w:t xml:space="preserve"> </w:t>
      </w:r>
      <w:r>
        <w:rPr>
          <w:rFonts w:ascii="Arial Narrow" w:eastAsia="Arial Narrow" w:hAnsi="Arial Narrow" w:cs="Arial Narrow"/>
          <w:sz w:val="22"/>
          <w:szCs w:val="22"/>
        </w:rPr>
        <w:t>prof</w:t>
      </w:r>
      <w:r>
        <w:rPr>
          <w:rFonts w:ascii="Arial Narrow" w:eastAsia="Arial Narrow" w:hAnsi="Arial Narrow" w:cs="Arial Narrow"/>
          <w:spacing w:val="1"/>
          <w:sz w:val="22"/>
          <w:szCs w:val="22"/>
        </w:rPr>
        <w:t>il</w:t>
      </w:r>
      <w:r>
        <w:rPr>
          <w:rFonts w:ascii="Arial Narrow" w:eastAsia="Arial Narrow" w:hAnsi="Arial Narrow" w:cs="Arial Narrow"/>
          <w:sz w:val="22"/>
          <w:szCs w:val="22"/>
        </w:rPr>
        <w:t>e</w:t>
      </w:r>
      <w:r>
        <w:rPr>
          <w:spacing w:val="-7"/>
          <w:sz w:val="22"/>
          <w:szCs w:val="22"/>
        </w:rPr>
        <w:t xml:space="preserve"> </w:t>
      </w:r>
      <w:r>
        <w:rPr>
          <w:rFonts w:ascii="Arial Narrow" w:eastAsia="Arial Narrow" w:hAnsi="Arial Narrow" w:cs="Arial Narrow"/>
          <w:sz w:val="22"/>
          <w:szCs w:val="22"/>
        </w:rPr>
        <w:t>of</w:t>
      </w:r>
      <w:r>
        <w:rPr>
          <w:spacing w:val="-4"/>
          <w:sz w:val="22"/>
          <w:szCs w:val="22"/>
        </w:rPr>
        <w:t xml:space="preserve"> </w:t>
      </w:r>
      <w:r>
        <w:rPr>
          <w:rFonts w:ascii="Arial Narrow" w:eastAsia="Arial Narrow" w:hAnsi="Arial Narrow" w:cs="Arial Narrow"/>
          <w:sz w:val="22"/>
          <w:szCs w:val="22"/>
        </w:rPr>
        <w:t>the</w:t>
      </w:r>
      <w:r>
        <w:rPr>
          <w:spacing w:val="-7"/>
          <w:sz w:val="22"/>
          <w:szCs w:val="22"/>
        </w:rPr>
        <w:t xml:space="preserve"> </w:t>
      </w:r>
      <w:r>
        <w:rPr>
          <w:rFonts w:ascii="Arial Narrow" w:eastAsia="Arial Narrow" w:hAnsi="Arial Narrow" w:cs="Arial Narrow"/>
          <w:sz w:val="22"/>
          <w:szCs w:val="22"/>
        </w:rPr>
        <w:t>data</w:t>
      </w:r>
      <w:r>
        <w:rPr>
          <w:spacing w:val="-4"/>
          <w:sz w:val="22"/>
          <w:szCs w:val="22"/>
        </w:rPr>
        <w:t xml:space="preserve"> </w:t>
      </w:r>
      <w:r>
        <w:rPr>
          <w:rFonts w:ascii="Arial Narrow" w:eastAsia="Arial Narrow" w:hAnsi="Arial Narrow" w:cs="Arial Narrow"/>
          <w:spacing w:val="-2"/>
          <w:sz w:val="22"/>
          <w:szCs w:val="22"/>
        </w:rPr>
        <w:t>s</w:t>
      </w:r>
      <w:r>
        <w:rPr>
          <w:rFonts w:ascii="Arial Narrow" w:eastAsia="Arial Narrow" w:hAnsi="Arial Narrow" w:cs="Arial Narrow"/>
          <w:sz w:val="22"/>
          <w:szCs w:val="22"/>
        </w:rPr>
        <w:t>ub</w:t>
      </w:r>
      <w:r>
        <w:rPr>
          <w:rFonts w:ascii="Arial Narrow" w:eastAsia="Arial Narrow" w:hAnsi="Arial Narrow" w:cs="Arial Narrow"/>
          <w:spacing w:val="-2"/>
          <w:sz w:val="22"/>
          <w:szCs w:val="22"/>
        </w:rPr>
        <w:t>m</w:t>
      </w:r>
      <w:r>
        <w:rPr>
          <w:rFonts w:ascii="Arial Narrow" w:eastAsia="Arial Narrow" w:hAnsi="Arial Narrow" w:cs="Arial Narrow"/>
          <w:spacing w:val="1"/>
          <w:sz w:val="22"/>
          <w:szCs w:val="22"/>
        </w:rPr>
        <w:t>i</w:t>
      </w:r>
      <w:r>
        <w:rPr>
          <w:rFonts w:ascii="Arial Narrow" w:eastAsia="Arial Narrow" w:hAnsi="Arial Narrow" w:cs="Arial Narrow"/>
          <w:sz w:val="22"/>
          <w:szCs w:val="22"/>
        </w:rPr>
        <w:t>tted.</w:t>
      </w:r>
      <w:r>
        <w:rPr>
          <w:spacing w:val="-4"/>
          <w:sz w:val="22"/>
          <w:szCs w:val="22"/>
        </w:rPr>
        <w:t xml:space="preserve"> </w:t>
      </w:r>
      <w:r>
        <w:rPr>
          <w:rFonts w:ascii="Arial Narrow" w:eastAsia="Arial Narrow" w:hAnsi="Arial Narrow" w:cs="Arial Narrow"/>
          <w:spacing w:val="-3"/>
          <w:sz w:val="22"/>
          <w:szCs w:val="22"/>
        </w:rPr>
        <w:t>P</w:t>
      </w:r>
      <w:r>
        <w:rPr>
          <w:rFonts w:ascii="Arial Narrow" w:eastAsia="Arial Narrow" w:hAnsi="Arial Narrow" w:cs="Arial Narrow"/>
          <w:sz w:val="22"/>
          <w:szCs w:val="22"/>
        </w:rPr>
        <w:t>ro</w:t>
      </w:r>
      <w:r>
        <w:rPr>
          <w:rFonts w:ascii="Arial Narrow" w:eastAsia="Arial Narrow" w:hAnsi="Arial Narrow" w:cs="Arial Narrow"/>
          <w:spacing w:val="1"/>
          <w:sz w:val="22"/>
          <w:szCs w:val="22"/>
        </w:rPr>
        <w:t>vi</w:t>
      </w:r>
      <w:r>
        <w:rPr>
          <w:rFonts w:ascii="Arial Narrow" w:eastAsia="Arial Narrow" w:hAnsi="Arial Narrow" w:cs="Arial Narrow"/>
          <w:sz w:val="22"/>
          <w:szCs w:val="22"/>
        </w:rPr>
        <w:t>de</w:t>
      </w:r>
      <w:r>
        <w:rPr>
          <w:rFonts w:ascii="Arial Narrow" w:eastAsia="Arial Narrow" w:hAnsi="Arial Narrow" w:cs="Arial Narrow"/>
          <w:spacing w:val="-3"/>
          <w:sz w:val="22"/>
          <w:szCs w:val="22"/>
        </w:rPr>
        <w:t>r</w:t>
      </w:r>
      <w:r>
        <w:rPr>
          <w:rFonts w:ascii="Arial Narrow" w:eastAsia="Arial Narrow" w:hAnsi="Arial Narrow" w:cs="Arial Narrow"/>
          <w:sz w:val="22"/>
          <w:szCs w:val="22"/>
        </w:rPr>
        <w:t>s</w:t>
      </w:r>
      <w:r>
        <w:rPr>
          <w:spacing w:val="-4"/>
          <w:sz w:val="22"/>
          <w:szCs w:val="22"/>
        </w:rPr>
        <w:t xml:space="preserve"> </w:t>
      </w:r>
      <w:r>
        <w:rPr>
          <w:rFonts w:ascii="Arial Narrow" w:eastAsia="Arial Narrow" w:hAnsi="Arial Narrow" w:cs="Arial Narrow"/>
          <w:spacing w:val="1"/>
          <w:sz w:val="22"/>
          <w:szCs w:val="22"/>
        </w:rPr>
        <w:t>m</w:t>
      </w:r>
      <w:r>
        <w:rPr>
          <w:rFonts w:ascii="Arial Narrow" w:eastAsia="Arial Narrow" w:hAnsi="Arial Narrow" w:cs="Arial Narrow"/>
          <w:spacing w:val="-2"/>
          <w:sz w:val="22"/>
          <w:szCs w:val="22"/>
        </w:rPr>
        <w:t>a</w:t>
      </w:r>
      <w:r>
        <w:rPr>
          <w:rFonts w:ascii="Arial Narrow" w:eastAsia="Arial Narrow" w:hAnsi="Arial Narrow" w:cs="Arial Narrow"/>
          <w:sz w:val="22"/>
          <w:szCs w:val="22"/>
        </w:rPr>
        <w:t>y</w:t>
      </w:r>
      <w:r>
        <w:rPr>
          <w:spacing w:val="-4"/>
          <w:sz w:val="22"/>
          <w:szCs w:val="22"/>
        </w:rPr>
        <w:t xml:space="preserve"> </w:t>
      </w:r>
      <w:r>
        <w:rPr>
          <w:rFonts w:ascii="Arial Narrow" w:eastAsia="Arial Narrow" w:hAnsi="Arial Narrow" w:cs="Arial Narrow"/>
          <w:sz w:val="22"/>
          <w:szCs w:val="22"/>
        </w:rPr>
        <w:t>re</w:t>
      </w:r>
      <w:r>
        <w:rPr>
          <w:rFonts w:ascii="Arial Narrow" w:eastAsia="Arial Narrow" w:hAnsi="Arial Narrow" w:cs="Arial Narrow"/>
          <w:spacing w:val="-2"/>
          <w:sz w:val="22"/>
          <w:szCs w:val="22"/>
        </w:rPr>
        <w:t>s</w:t>
      </w:r>
      <w:r>
        <w:rPr>
          <w:rFonts w:ascii="Arial Narrow" w:eastAsia="Arial Narrow" w:hAnsi="Arial Narrow" w:cs="Arial Narrow"/>
          <w:sz w:val="22"/>
          <w:szCs w:val="22"/>
        </w:rPr>
        <w:t>ub</w:t>
      </w:r>
      <w:r>
        <w:rPr>
          <w:rFonts w:ascii="Arial Narrow" w:eastAsia="Arial Narrow" w:hAnsi="Arial Narrow" w:cs="Arial Narrow"/>
          <w:spacing w:val="1"/>
          <w:sz w:val="22"/>
          <w:szCs w:val="22"/>
        </w:rPr>
        <w:t>m</w:t>
      </w:r>
      <w:r>
        <w:rPr>
          <w:rFonts w:ascii="Arial Narrow" w:eastAsia="Arial Narrow" w:hAnsi="Arial Narrow" w:cs="Arial Narrow"/>
          <w:spacing w:val="-2"/>
          <w:sz w:val="22"/>
          <w:szCs w:val="22"/>
        </w:rPr>
        <w:t>i</w:t>
      </w:r>
      <w:r>
        <w:rPr>
          <w:rFonts w:ascii="Arial Narrow" w:eastAsia="Arial Narrow" w:hAnsi="Arial Narrow" w:cs="Arial Narrow"/>
          <w:sz w:val="22"/>
          <w:szCs w:val="22"/>
        </w:rPr>
        <w:t>t</w:t>
      </w:r>
      <w:r>
        <w:rPr>
          <w:spacing w:val="-4"/>
          <w:sz w:val="22"/>
          <w:szCs w:val="22"/>
        </w:rPr>
        <w:t xml:space="preserve"> </w:t>
      </w:r>
      <w:r>
        <w:rPr>
          <w:rFonts w:ascii="Arial Narrow" w:eastAsia="Arial Narrow" w:hAnsi="Arial Narrow" w:cs="Arial Narrow"/>
          <w:sz w:val="22"/>
          <w:szCs w:val="22"/>
        </w:rPr>
        <w:t>data</w:t>
      </w:r>
      <w:r>
        <w:rPr>
          <w:spacing w:val="-7"/>
          <w:sz w:val="22"/>
          <w:szCs w:val="22"/>
        </w:rPr>
        <w:t xml:space="preserve"> </w:t>
      </w:r>
      <w:r>
        <w:rPr>
          <w:rFonts w:ascii="Arial Narrow" w:eastAsia="Arial Narrow" w:hAnsi="Arial Narrow" w:cs="Arial Narrow"/>
          <w:sz w:val="22"/>
          <w:szCs w:val="22"/>
        </w:rPr>
        <w:t>or</w:t>
      </w:r>
      <w:r>
        <w:rPr>
          <w:spacing w:val="-7"/>
          <w:sz w:val="22"/>
          <w:szCs w:val="22"/>
        </w:rPr>
        <w:t xml:space="preserve"> </w:t>
      </w:r>
      <w:r>
        <w:rPr>
          <w:rFonts w:ascii="Arial Narrow" w:eastAsia="Arial Narrow" w:hAnsi="Arial Narrow" w:cs="Arial Narrow"/>
          <w:spacing w:val="1"/>
          <w:sz w:val="22"/>
          <w:szCs w:val="22"/>
        </w:rPr>
        <w:t>m</w:t>
      </w:r>
      <w:r>
        <w:rPr>
          <w:rFonts w:ascii="Arial Narrow" w:eastAsia="Arial Narrow" w:hAnsi="Arial Narrow" w:cs="Arial Narrow"/>
          <w:sz w:val="22"/>
          <w:szCs w:val="22"/>
        </w:rPr>
        <w:t>ay</w:t>
      </w:r>
      <w:r>
        <w:rPr>
          <w:spacing w:val="-4"/>
          <w:sz w:val="22"/>
          <w:szCs w:val="22"/>
        </w:rPr>
        <w:t xml:space="preserve"> </w:t>
      </w:r>
      <w:r>
        <w:rPr>
          <w:rFonts w:ascii="Arial Narrow" w:eastAsia="Arial Narrow" w:hAnsi="Arial Narrow" w:cs="Arial Narrow"/>
          <w:sz w:val="22"/>
          <w:szCs w:val="22"/>
        </w:rPr>
        <w:t>pr</w:t>
      </w:r>
      <w:r>
        <w:rPr>
          <w:rFonts w:ascii="Arial Narrow" w:eastAsia="Arial Narrow" w:hAnsi="Arial Narrow" w:cs="Arial Narrow"/>
          <w:spacing w:val="-2"/>
          <w:sz w:val="22"/>
          <w:szCs w:val="22"/>
        </w:rPr>
        <w:t>o</w:t>
      </w:r>
      <w:r>
        <w:rPr>
          <w:rFonts w:ascii="Arial Narrow" w:eastAsia="Arial Narrow" w:hAnsi="Arial Narrow" w:cs="Arial Narrow"/>
          <w:spacing w:val="1"/>
          <w:sz w:val="22"/>
          <w:szCs w:val="22"/>
        </w:rPr>
        <w:t>vi</w:t>
      </w:r>
      <w:r>
        <w:rPr>
          <w:rFonts w:ascii="Arial Narrow" w:eastAsia="Arial Narrow" w:hAnsi="Arial Narrow" w:cs="Arial Narrow"/>
          <w:spacing w:val="-2"/>
          <w:sz w:val="22"/>
          <w:szCs w:val="22"/>
        </w:rPr>
        <w:t>d</w:t>
      </w:r>
      <w:r>
        <w:rPr>
          <w:rFonts w:ascii="Arial Narrow" w:eastAsia="Arial Narrow" w:hAnsi="Arial Narrow" w:cs="Arial Narrow"/>
          <w:sz w:val="22"/>
          <w:szCs w:val="22"/>
        </w:rPr>
        <w:t>e</w:t>
      </w:r>
      <w:r>
        <w:rPr>
          <w:spacing w:val="-4"/>
          <w:sz w:val="22"/>
          <w:szCs w:val="22"/>
        </w:rPr>
        <w:t xml:space="preserve"> </w:t>
      </w:r>
      <w:r>
        <w:rPr>
          <w:rFonts w:ascii="Arial Narrow" w:eastAsia="Arial Narrow" w:hAnsi="Arial Narrow" w:cs="Arial Narrow"/>
          <w:spacing w:val="-1"/>
          <w:sz w:val="22"/>
          <w:szCs w:val="22"/>
        </w:rPr>
        <w:t>w</w:t>
      </w:r>
      <w:r>
        <w:rPr>
          <w:rFonts w:ascii="Arial Narrow" w:eastAsia="Arial Narrow" w:hAnsi="Arial Narrow" w:cs="Arial Narrow"/>
          <w:sz w:val="22"/>
          <w:szCs w:val="22"/>
        </w:rPr>
        <w:t>r</w:t>
      </w:r>
      <w:r>
        <w:rPr>
          <w:rFonts w:ascii="Arial Narrow" w:eastAsia="Arial Narrow" w:hAnsi="Arial Narrow" w:cs="Arial Narrow"/>
          <w:spacing w:val="1"/>
          <w:sz w:val="22"/>
          <w:szCs w:val="22"/>
        </w:rPr>
        <w:t>i</w:t>
      </w:r>
      <w:r>
        <w:rPr>
          <w:rFonts w:ascii="Arial Narrow" w:eastAsia="Arial Narrow" w:hAnsi="Arial Narrow" w:cs="Arial Narrow"/>
          <w:sz w:val="22"/>
          <w:szCs w:val="22"/>
        </w:rPr>
        <w:t>tten</w:t>
      </w:r>
      <w:r>
        <w:rPr>
          <w:spacing w:val="-4"/>
          <w:sz w:val="22"/>
          <w:szCs w:val="22"/>
        </w:rPr>
        <w:t xml:space="preserve"> </w:t>
      </w:r>
      <w:r>
        <w:rPr>
          <w:rFonts w:ascii="Arial Narrow" w:eastAsia="Arial Narrow" w:hAnsi="Arial Narrow" w:cs="Arial Narrow"/>
          <w:spacing w:val="-2"/>
          <w:sz w:val="22"/>
          <w:szCs w:val="22"/>
        </w:rPr>
        <w:t>f</w:t>
      </w:r>
      <w:r>
        <w:rPr>
          <w:rFonts w:ascii="Arial Narrow" w:eastAsia="Arial Narrow" w:hAnsi="Arial Narrow" w:cs="Arial Narrow"/>
          <w:sz w:val="22"/>
          <w:szCs w:val="22"/>
        </w:rPr>
        <w:t>eedb</w:t>
      </w:r>
      <w:r>
        <w:rPr>
          <w:rFonts w:ascii="Arial Narrow" w:eastAsia="Arial Narrow" w:hAnsi="Arial Narrow" w:cs="Arial Narrow"/>
          <w:spacing w:val="-2"/>
          <w:sz w:val="22"/>
          <w:szCs w:val="22"/>
        </w:rPr>
        <w:t>a</w:t>
      </w:r>
      <w:r>
        <w:rPr>
          <w:rFonts w:ascii="Arial Narrow" w:eastAsia="Arial Narrow" w:hAnsi="Arial Narrow" w:cs="Arial Narrow"/>
          <w:spacing w:val="1"/>
          <w:sz w:val="22"/>
          <w:szCs w:val="22"/>
        </w:rPr>
        <w:t>c</w:t>
      </w:r>
      <w:r>
        <w:rPr>
          <w:rFonts w:ascii="Arial Narrow" w:eastAsia="Arial Narrow" w:hAnsi="Arial Narrow" w:cs="Arial Narrow"/>
          <w:sz w:val="22"/>
          <w:szCs w:val="22"/>
        </w:rPr>
        <w:t>k</w:t>
      </w:r>
      <w:r>
        <w:rPr>
          <w:spacing w:val="-4"/>
          <w:sz w:val="22"/>
          <w:szCs w:val="22"/>
        </w:rPr>
        <w:t xml:space="preserve"> </w:t>
      </w:r>
      <w:r>
        <w:rPr>
          <w:rFonts w:ascii="Arial Narrow" w:eastAsia="Arial Narrow" w:hAnsi="Arial Narrow" w:cs="Arial Narrow"/>
          <w:spacing w:val="-2"/>
          <w:sz w:val="22"/>
          <w:szCs w:val="22"/>
        </w:rPr>
        <w:t>t</w:t>
      </w:r>
      <w:r>
        <w:rPr>
          <w:rFonts w:ascii="Arial Narrow" w:eastAsia="Arial Narrow" w:hAnsi="Arial Narrow" w:cs="Arial Narrow"/>
          <w:sz w:val="22"/>
          <w:szCs w:val="22"/>
        </w:rPr>
        <w:t>o</w:t>
      </w:r>
      <w:r>
        <w:rPr>
          <w:spacing w:val="-4"/>
          <w:sz w:val="22"/>
          <w:szCs w:val="22"/>
        </w:rPr>
        <w:t xml:space="preserve"> </w:t>
      </w:r>
      <w:r>
        <w:rPr>
          <w:rFonts w:ascii="Arial Narrow" w:eastAsia="Arial Narrow" w:hAnsi="Arial Narrow" w:cs="Arial Narrow"/>
          <w:spacing w:val="-1"/>
          <w:sz w:val="22"/>
          <w:szCs w:val="22"/>
        </w:rPr>
        <w:t>CH</w:t>
      </w:r>
      <w:r>
        <w:rPr>
          <w:rFonts w:ascii="Arial Narrow" w:eastAsia="Arial Narrow" w:hAnsi="Arial Narrow" w:cs="Arial Narrow"/>
          <w:sz w:val="22"/>
          <w:szCs w:val="22"/>
        </w:rPr>
        <w:t>IA.</w:t>
      </w:r>
      <w:r>
        <w:rPr>
          <w:spacing w:val="-4"/>
          <w:sz w:val="22"/>
          <w:szCs w:val="22"/>
        </w:rPr>
        <w:t xml:space="preserve"> </w:t>
      </w:r>
      <w:r>
        <w:rPr>
          <w:rFonts w:ascii="Arial Narrow" w:eastAsia="Arial Narrow" w:hAnsi="Arial Narrow" w:cs="Arial Narrow"/>
          <w:spacing w:val="-1"/>
          <w:sz w:val="22"/>
          <w:szCs w:val="22"/>
        </w:rPr>
        <w:t>B</w:t>
      </w:r>
      <w:r>
        <w:rPr>
          <w:rFonts w:ascii="Arial Narrow" w:eastAsia="Arial Narrow" w:hAnsi="Arial Narrow" w:cs="Arial Narrow"/>
          <w:sz w:val="22"/>
          <w:szCs w:val="22"/>
        </w:rPr>
        <w:t>e</w:t>
      </w:r>
      <w:r>
        <w:rPr>
          <w:rFonts w:ascii="Arial Narrow" w:eastAsia="Arial Narrow" w:hAnsi="Arial Narrow" w:cs="Arial Narrow"/>
          <w:spacing w:val="1"/>
          <w:sz w:val="22"/>
          <w:szCs w:val="22"/>
        </w:rPr>
        <w:t>l</w:t>
      </w:r>
      <w:r>
        <w:rPr>
          <w:rFonts w:ascii="Arial Narrow" w:eastAsia="Arial Narrow" w:hAnsi="Arial Narrow" w:cs="Arial Narrow"/>
          <w:sz w:val="22"/>
          <w:szCs w:val="22"/>
        </w:rPr>
        <w:t>ow</w:t>
      </w:r>
      <w:r>
        <w:rPr>
          <w:spacing w:val="-5"/>
          <w:sz w:val="22"/>
          <w:szCs w:val="22"/>
        </w:rPr>
        <w:t xml:space="preserve"> </w:t>
      </w:r>
      <w:r>
        <w:rPr>
          <w:rFonts w:ascii="Arial Narrow" w:eastAsia="Arial Narrow" w:hAnsi="Arial Narrow" w:cs="Arial Narrow"/>
          <w:spacing w:val="1"/>
          <w:sz w:val="22"/>
          <w:szCs w:val="22"/>
        </w:rPr>
        <w:t>i</w:t>
      </w:r>
      <w:r>
        <w:rPr>
          <w:rFonts w:ascii="Arial Narrow" w:eastAsia="Arial Narrow" w:hAnsi="Arial Narrow" w:cs="Arial Narrow"/>
          <w:sz w:val="22"/>
          <w:szCs w:val="22"/>
        </w:rPr>
        <w:t>s</w:t>
      </w:r>
      <w:r>
        <w:rPr>
          <w:spacing w:val="-4"/>
          <w:sz w:val="22"/>
          <w:szCs w:val="22"/>
        </w:rPr>
        <w:t xml:space="preserve"> </w:t>
      </w:r>
      <w:r>
        <w:rPr>
          <w:rFonts w:ascii="Arial Narrow" w:eastAsia="Arial Narrow" w:hAnsi="Arial Narrow" w:cs="Arial Narrow"/>
          <w:sz w:val="22"/>
          <w:szCs w:val="22"/>
        </w:rPr>
        <w:t>a</w:t>
      </w:r>
      <w:r>
        <w:rPr>
          <w:sz w:val="22"/>
          <w:szCs w:val="22"/>
        </w:rPr>
        <w:t xml:space="preserve"> </w:t>
      </w:r>
      <w:r>
        <w:rPr>
          <w:rFonts w:ascii="Arial Narrow" w:eastAsia="Arial Narrow" w:hAnsi="Arial Narrow" w:cs="Arial Narrow"/>
          <w:spacing w:val="1"/>
          <w:sz w:val="22"/>
          <w:szCs w:val="22"/>
        </w:rPr>
        <w:t>s</w:t>
      </w:r>
      <w:r>
        <w:rPr>
          <w:rFonts w:ascii="Arial Narrow" w:eastAsia="Arial Narrow" w:hAnsi="Arial Narrow" w:cs="Arial Narrow"/>
          <w:sz w:val="22"/>
          <w:szCs w:val="22"/>
        </w:rPr>
        <w:t>u</w:t>
      </w:r>
      <w:r>
        <w:rPr>
          <w:rFonts w:ascii="Arial Narrow" w:eastAsia="Arial Narrow" w:hAnsi="Arial Narrow" w:cs="Arial Narrow"/>
          <w:spacing w:val="1"/>
          <w:sz w:val="22"/>
          <w:szCs w:val="22"/>
        </w:rPr>
        <w:t>m</w:t>
      </w:r>
      <w:r>
        <w:rPr>
          <w:rFonts w:ascii="Arial Narrow" w:eastAsia="Arial Narrow" w:hAnsi="Arial Narrow" w:cs="Arial Narrow"/>
          <w:spacing w:val="-2"/>
          <w:sz w:val="22"/>
          <w:szCs w:val="22"/>
        </w:rPr>
        <w:t>m</w:t>
      </w:r>
      <w:r>
        <w:rPr>
          <w:rFonts w:ascii="Arial Narrow" w:eastAsia="Arial Narrow" w:hAnsi="Arial Narrow" w:cs="Arial Narrow"/>
          <w:sz w:val="22"/>
          <w:szCs w:val="22"/>
        </w:rPr>
        <w:t>ary</w:t>
      </w:r>
      <w:r>
        <w:rPr>
          <w:spacing w:val="-4"/>
          <w:sz w:val="22"/>
          <w:szCs w:val="22"/>
        </w:rPr>
        <w:t xml:space="preserve"> </w:t>
      </w:r>
      <w:r>
        <w:rPr>
          <w:rFonts w:ascii="Arial Narrow" w:eastAsia="Arial Narrow" w:hAnsi="Arial Narrow" w:cs="Arial Narrow"/>
          <w:sz w:val="22"/>
          <w:szCs w:val="22"/>
        </w:rPr>
        <w:t>of</w:t>
      </w:r>
      <w:r>
        <w:rPr>
          <w:spacing w:val="-7"/>
          <w:sz w:val="22"/>
          <w:szCs w:val="22"/>
        </w:rPr>
        <w:t xml:space="preserve"> </w:t>
      </w:r>
      <w:r>
        <w:rPr>
          <w:rFonts w:ascii="Arial Narrow" w:eastAsia="Arial Narrow" w:hAnsi="Arial Narrow" w:cs="Arial Narrow"/>
          <w:spacing w:val="1"/>
          <w:sz w:val="22"/>
          <w:szCs w:val="22"/>
        </w:rPr>
        <w:t>s</w:t>
      </w:r>
      <w:r>
        <w:rPr>
          <w:rFonts w:ascii="Arial Narrow" w:eastAsia="Arial Narrow" w:hAnsi="Arial Narrow" w:cs="Arial Narrow"/>
          <w:sz w:val="22"/>
          <w:szCs w:val="22"/>
        </w:rPr>
        <w:t>o</w:t>
      </w:r>
      <w:r>
        <w:rPr>
          <w:rFonts w:ascii="Arial Narrow" w:eastAsia="Arial Narrow" w:hAnsi="Arial Narrow" w:cs="Arial Narrow"/>
          <w:spacing w:val="-2"/>
          <w:sz w:val="22"/>
          <w:szCs w:val="22"/>
        </w:rPr>
        <w:t>m</w:t>
      </w:r>
      <w:r>
        <w:rPr>
          <w:rFonts w:ascii="Arial Narrow" w:eastAsia="Arial Narrow" w:hAnsi="Arial Narrow" w:cs="Arial Narrow"/>
          <w:sz w:val="22"/>
          <w:szCs w:val="22"/>
        </w:rPr>
        <w:t>e</w:t>
      </w:r>
      <w:r>
        <w:rPr>
          <w:spacing w:val="-4"/>
          <w:sz w:val="22"/>
          <w:szCs w:val="22"/>
        </w:rPr>
        <w:t xml:space="preserve"> </w:t>
      </w:r>
      <w:r>
        <w:rPr>
          <w:rFonts w:ascii="Arial Narrow" w:eastAsia="Arial Narrow" w:hAnsi="Arial Narrow" w:cs="Arial Narrow"/>
          <w:sz w:val="22"/>
          <w:szCs w:val="22"/>
        </w:rPr>
        <w:t>of</w:t>
      </w:r>
      <w:r>
        <w:rPr>
          <w:spacing w:val="-4"/>
          <w:sz w:val="22"/>
          <w:szCs w:val="22"/>
        </w:rPr>
        <w:t xml:space="preserve"> </w:t>
      </w:r>
      <w:r>
        <w:rPr>
          <w:rFonts w:ascii="Arial Narrow" w:eastAsia="Arial Narrow" w:hAnsi="Arial Narrow" w:cs="Arial Narrow"/>
          <w:sz w:val="22"/>
          <w:szCs w:val="22"/>
        </w:rPr>
        <w:t>t</w:t>
      </w:r>
      <w:r>
        <w:rPr>
          <w:rFonts w:ascii="Arial Narrow" w:eastAsia="Arial Narrow" w:hAnsi="Arial Narrow" w:cs="Arial Narrow"/>
          <w:spacing w:val="-2"/>
          <w:sz w:val="22"/>
          <w:szCs w:val="22"/>
        </w:rPr>
        <w:t>h</w:t>
      </w:r>
      <w:r>
        <w:rPr>
          <w:rFonts w:ascii="Arial Narrow" w:eastAsia="Arial Narrow" w:hAnsi="Arial Narrow" w:cs="Arial Narrow"/>
          <w:sz w:val="22"/>
          <w:szCs w:val="22"/>
        </w:rPr>
        <w:t>e</w:t>
      </w:r>
      <w:r>
        <w:rPr>
          <w:spacing w:val="-4"/>
          <w:sz w:val="22"/>
          <w:szCs w:val="22"/>
        </w:rPr>
        <w:t xml:space="preserve"> </w:t>
      </w:r>
      <w:r>
        <w:rPr>
          <w:rFonts w:ascii="Arial Narrow" w:eastAsia="Arial Narrow" w:hAnsi="Arial Narrow" w:cs="Arial Narrow"/>
          <w:spacing w:val="1"/>
          <w:sz w:val="22"/>
          <w:szCs w:val="22"/>
        </w:rPr>
        <w:t>k</w:t>
      </w:r>
      <w:r>
        <w:rPr>
          <w:rFonts w:ascii="Arial Narrow" w:eastAsia="Arial Narrow" w:hAnsi="Arial Narrow" w:cs="Arial Narrow"/>
          <w:spacing w:val="-2"/>
          <w:sz w:val="22"/>
          <w:szCs w:val="22"/>
        </w:rPr>
        <w:t>e</w:t>
      </w:r>
      <w:r>
        <w:rPr>
          <w:rFonts w:ascii="Arial Narrow" w:eastAsia="Arial Narrow" w:hAnsi="Arial Narrow" w:cs="Arial Narrow"/>
          <w:sz w:val="22"/>
          <w:szCs w:val="22"/>
        </w:rPr>
        <w:t>y</w:t>
      </w:r>
      <w:r>
        <w:rPr>
          <w:spacing w:val="-4"/>
          <w:sz w:val="22"/>
          <w:szCs w:val="22"/>
        </w:rPr>
        <w:t xml:space="preserve"> </w:t>
      </w:r>
      <w:r>
        <w:rPr>
          <w:rFonts w:ascii="Arial Narrow" w:eastAsia="Arial Narrow" w:hAnsi="Arial Narrow" w:cs="Arial Narrow"/>
          <w:spacing w:val="-2"/>
          <w:sz w:val="22"/>
          <w:szCs w:val="22"/>
        </w:rPr>
        <w:t>f</w:t>
      </w:r>
      <w:r>
        <w:rPr>
          <w:rFonts w:ascii="Arial Narrow" w:eastAsia="Arial Narrow" w:hAnsi="Arial Narrow" w:cs="Arial Narrow"/>
          <w:sz w:val="22"/>
          <w:szCs w:val="22"/>
        </w:rPr>
        <w:t>eedba</w:t>
      </w:r>
      <w:r>
        <w:rPr>
          <w:rFonts w:ascii="Arial Narrow" w:eastAsia="Arial Narrow" w:hAnsi="Arial Narrow" w:cs="Arial Narrow"/>
          <w:spacing w:val="-2"/>
          <w:sz w:val="22"/>
          <w:szCs w:val="22"/>
        </w:rPr>
        <w:t>c</w:t>
      </w:r>
      <w:r>
        <w:rPr>
          <w:rFonts w:ascii="Arial Narrow" w:eastAsia="Arial Narrow" w:hAnsi="Arial Narrow" w:cs="Arial Narrow"/>
          <w:sz w:val="22"/>
          <w:szCs w:val="22"/>
        </w:rPr>
        <w:t>k</w:t>
      </w:r>
      <w:r>
        <w:rPr>
          <w:spacing w:val="-4"/>
          <w:sz w:val="22"/>
          <w:szCs w:val="22"/>
        </w:rPr>
        <w:t xml:space="preserve"> </w:t>
      </w:r>
      <w:r>
        <w:rPr>
          <w:rFonts w:ascii="Arial Narrow" w:eastAsia="Arial Narrow" w:hAnsi="Arial Narrow" w:cs="Arial Narrow"/>
          <w:sz w:val="22"/>
          <w:szCs w:val="22"/>
        </w:rPr>
        <w:t>re</w:t>
      </w:r>
      <w:r>
        <w:rPr>
          <w:rFonts w:ascii="Arial Narrow" w:eastAsia="Arial Narrow" w:hAnsi="Arial Narrow" w:cs="Arial Narrow"/>
          <w:spacing w:val="-2"/>
          <w:sz w:val="22"/>
          <w:szCs w:val="22"/>
        </w:rPr>
        <w:t>c</w:t>
      </w:r>
      <w:r>
        <w:rPr>
          <w:rFonts w:ascii="Arial Narrow" w:eastAsia="Arial Narrow" w:hAnsi="Arial Narrow" w:cs="Arial Narrow"/>
          <w:sz w:val="22"/>
          <w:szCs w:val="22"/>
        </w:rPr>
        <w:t>e</w:t>
      </w:r>
      <w:r>
        <w:rPr>
          <w:rFonts w:ascii="Arial Narrow" w:eastAsia="Arial Narrow" w:hAnsi="Arial Narrow" w:cs="Arial Narrow"/>
          <w:spacing w:val="1"/>
          <w:sz w:val="22"/>
          <w:szCs w:val="22"/>
        </w:rPr>
        <w:t>i</w:t>
      </w:r>
      <w:r>
        <w:rPr>
          <w:rFonts w:ascii="Arial Narrow" w:eastAsia="Arial Narrow" w:hAnsi="Arial Narrow" w:cs="Arial Narrow"/>
          <w:spacing w:val="-2"/>
          <w:sz w:val="22"/>
          <w:szCs w:val="22"/>
        </w:rPr>
        <w:t>v</w:t>
      </w:r>
      <w:r>
        <w:rPr>
          <w:rFonts w:ascii="Arial Narrow" w:eastAsia="Arial Narrow" w:hAnsi="Arial Narrow" w:cs="Arial Narrow"/>
          <w:sz w:val="22"/>
          <w:szCs w:val="22"/>
        </w:rPr>
        <w:t>ed.</w:t>
      </w:r>
    </w:p>
    <w:p w14:paraId="25CE8194" w14:textId="5B0A74B2" w:rsidR="00BB6350" w:rsidRPr="00BB6350" w:rsidRDefault="00BB6350" w:rsidP="00D735CA">
      <w:pPr>
        <w:pStyle w:val="ListParagraph"/>
        <w:spacing w:line="276" w:lineRule="auto"/>
        <w:ind w:left="1530" w:right="500"/>
        <w:rPr>
          <w:rFonts w:ascii="Arial Narrow" w:eastAsia="Arial Narrow" w:hAnsi="Arial Narrow" w:cs="Arial Narrow"/>
          <w:sz w:val="22"/>
          <w:szCs w:val="22"/>
        </w:rPr>
      </w:pPr>
    </w:p>
    <w:p w14:paraId="0D09DB1C" w14:textId="29718B8C" w:rsidR="009F4D62" w:rsidRPr="000B1AFE" w:rsidRDefault="00920A14" w:rsidP="00475CAB">
      <w:pPr>
        <w:pStyle w:val="ListParagraph"/>
        <w:numPr>
          <w:ilvl w:val="0"/>
          <w:numId w:val="17"/>
        </w:numPr>
        <w:tabs>
          <w:tab w:val="left" w:pos="1170"/>
        </w:tabs>
        <w:spacing w:line="276" w:lineRule="auto"/>
        <w:ind w:left="1170" w:right="680"/>
        <w:rPr>
          <w:rFonts w:ascii="Arial Narrow" w:eastAsia="Arial Narrow" w:hAnsi="Arial Narrow" w:cs="Arial Narrow"/>
          <w:sz w:val="22"/>
          <w:szCs w:val="22"/>
        </w:rPr>
      </w:pPr>
      <w:r w:rsidRPr="000B1AFE">
        <w:rPr>
          <w:rFonts w:ascii="Arial Narrow" w:eastAsia="Arial Narrow" w:hAnsi="Arial Narrow" w:cs="Arial Narrow"/>
          <w:sz w:val="22"/>
          <w:szCs w:val="22"/>
        </w:rPr>
        <w:t>Berkshire Medical Center</w:t>
      </w:r>
      <w:r w:rsidR="006B38E7">
        <w:rPr>
          <w:rFonts w:ascii="Arial Narrow" w:eastAsia="Arial Narrow" w:hAnsi="Arial Narrow" w:cs="Arial Narrow"/>
          <w:sz w:val="22"/>
          <w:szCs w:val="22"/>
        </w:rPr>
        <w:t xml:space="preserve"> – Berkshire Campus</w:t>
      </w:r>
      <w:r w:rsidRPr="000B1AFE">
        <w:rPr>
          <w:rFonts w:ascii="Arial Narrow" w:eastAsia="Arial Narrow" w:hAnsi="Arial Narrow" w:cs="Arial Narrow"/>
          <w:sz w:val="22"/>
          <w:szCs w:val="22"/>
        </w:rPr>
        <w:t xml:space="preserve"> (Org Id 7):</w:t>
      </w:r>
    </w:p>
    <w:p w14:paraId="418E091E" w14:textId="49C90545" w:rsidR="00C27400" w:rsidRPr="000B1AFE" w:rsidRDefault="002264A2" w:rsidP="00475CAB">
      <w:pPr>
        <w:pStyle w:val="ListParagraph"/>
        <w:numPr>
          <w:ilvl w:val="0"/>
          <w:numId w:val="11"/>
        </w:numPr>
        <w:tabs>
          <w:tab w:val="left" w:pos="1080"/>
          <w:tab w:val="left" w:pos="10890"/>
        </w:tabs>
        <w:spacing w:line="276" w:lineRule="auto"/>
        <w:ind w:right="1080" w:hanging="270"/>
        <w:rPr>
          <w:rFonts w:ascii="Arial Narrow" w:eastAsia="Arial Narrow" w:hAnsi="Arial Narrow" w:cs="Arial Narrow"/>
          <w:sz w:val="22"/>
          <w:szCs w:val="22"/>
        </w:rPr>
      </w:pPr>
      <w:r w:rsidRPr="000B1AFE">
        <w:rPr>
          <w:rFonts w:ascii="Arial Narrow" w:eastAsia="Arial Narrow" w:hAnsi="Arial Narrow" w:cs="Arial Narrow"/>
          <w:sz w:val="22"/>
          <w:szCs w:val="22"/>
        </w:rPr>
        <w:t xml:space="preserve">Noted </w:t>
      </w:r>
      <w:r w:rsidR="00365A3C" w:rsidRPr="000B1AFE">
        <w:rPr>
          <w:rFonts w:ascii="Arial Narrow" w:eastAsia="Arial Narrow" w:hAnsi="Arial Narrow" w:cs="Arial Narrow"/>
          <w:sz w:val="22"/>
          <w:szCs w:val="22"/>
        </w:rPr>
        <w:t>a 9</w:t>
      </w:r>
      <w:r w:rsidR="00337CC7" w:rsidRPr="000B1AFE">
        <w:rPr>
          <w:rFonts w:ascii="Arial Narrow" w:eastAsia="Arial Narrow" w:hAnsi="Arial Narrow" w:cs="Arial Narrow"/>
          <w:sz w:val="22"/>
          <w:szCs w:val="22"/>
        </w:rPr>
        <w:t>%</w:t>
      </w:r>
      <w:r w:rsidRPr="000B1AFE">
        <w:rPr>
          <w:rFonts w:ascii="Arial Narrow" w:eastAsia="Arial Narrow" w:hAnsi="Arial Narrow" w:cs="Arial Narrow"/>
          <w:sz w:val="22"/>
          <w:szCs w:val="22"/>
        </w:rPr>
        <w:t xml:space="preserve"> volume decrease </w:t>
      </w:r>
      <w:r w:rsidR="00765C44" w:rsidRPr="000B1AFE">
        <w:rPr>
          <w:rFonts w:ascii="Arial Narrow" w:eastAsia="Arial Narrow" w:hAnsi="Arial Narrow" w:cs="Arial Narrow"/>
          <w:sz w:val="22"/>
          <w:szCs w:val="22"/>
        </w:rPr>
        <w:t xml:space="preserve">due to a lower number of admissions across the Berkshire </w:t>
      </w:r>
      <w:r w:rsidR="003F154D" w:rsidRPr="000B1AFE">
        <w:rPr>
          <w:rFonts w:ascii="Arial Narrow" w:eastAsia="Arial Narrow" w:hAnsi="Arial Narrow" w:cs="Arial Narrow"/>
          <w:sz w:val="22"/>
          <w:szCs w:val="22"/>
        </w:rPr>
        <w:t xml:space="preserve">Health System </w:t>
      </w:r>
      <w:r w:rsidR="00B9518C" w:rsidRPr="000B1AFE">
        <w:rPr>
          <w:rFonts w:ascii="Arial Narrow" w:eastAsia="Arial Narrow" w:hAnsi="Arial Narrow" w:cs="Arial Narrow"/>
          <w:sz w:val="22"/>
          <w:szCs w:val="22"/>
        </w:rPr>
        <w:t>sites</w:t>
      </w:r>
      <w:r w:rsidR="003F154D" w:rsidRPr="000B1AFE">
        <w:rPr>
          <w:rFonts w:ascii="Arial Narrow" w:eastAsia="Arial Narrow" w:hAnsi="Arial Narrow" w:cs="Arial Narrow"/>
          <w:sz w:val="22"/>
          <w:szCs w:val="22"/>
        </w:rPr>
        <w:t xml:space="preserve"> in FY 2023.</w:t>
      </w:r>
    </w:p>
    <w:p w14:paraId="79FDEB4A" w14:textId="77777777" w:rsidR="006A04F0" w:rsidRPr="00981CBE" w:rsidRDefault="006A04F0" w:rsidP="00475CAB">
      <w:pPr>
        <w:pStyle w:val="ListParagraph"/>
        <w:numPr>
          <w:ilvl w:val="0"/>
          <w:numId w:val="12"/>
        </w:numPr>
        <w:tabs>
          <w:tab w:val="left" w:pos="1170"/>
          <w:tab w:val="left" w:pos="2520"/>
          <w:tab w:val="left" w:pos="10890"/>
        </w:tabs>
        <w:spacing w:line="276" w:lineRule="auto"/>
        <w:ind w:right="1080" w:firstLine="90"/>
        <w:rPr>
          <w:rFonts w:ascii="Arial Narrow" w:eastAsia="Arial Narrow" w:hAnsi="Arial Narrow" w:cs="Arial Narrow"/>
          <w:sz w:val="22"/>
          <w:szCs w:val="22"/>
        </w:rPr>
      </w:pPr>
      <w:r w:rsidRPr="000B1AFE">
        <w:rPr>
          <w:rFonts w:ascii="Arial Narrow" w:eastAsia="Arial Narrow" w:hAnsi="Arial Narrow" w:cs="Arial Narrow"/>
          <w:sz w:val="22"/>
          <w:szCs w:val="22"/>
        </w:rPr>
        <w:t>Beth Israel Deaconess</w:t>
      </w:r>
      <w:r w:rsidRPr="00981CBE">
        <w:rPr>
          <w:rFonts w:ascii="Arial Narrow" w:eastAsia="Arial Narrow" w:hAnsi="Arial Narrow" w:cs="Arial Narrow"/>
          <w:sz w:val="22"/>
          <w:szCs w:val="22"/>
        </w:rPr>
        <w:t xml:space="preserve"> Hospital – Needham (Org Id 53):</w:t>
      </w:r>
    </w:p>
    <w:p w14:paraId="1D386BD3" w14:textId="3430EF0F" w:rsidR="006A04F0" w:rsidRPr="00201333" w:rsidRDefault="006A04F0" w:rsidP="00475CAB">
      <w:pPr>
        <w:pStyle w:val="ListParagraph"/>
        <w:numPr>
          <w:ilvl w:val="0"/>
          <w:numId w:val="13"/>
        </w:numPr>
        <w:tabs>
          <w:tab w:val="left" w:pos="10890"/>
        </w:tabs>
        <w:spacing w:line="276" w:lineRule="auto"/>
        <w:ind w:left="1440" w:right="1080" w:hanging="270"/>
        <w:rPr>
          <w:rFonts w:ascii="Arial Narrow" w:eastAsia="Arial Narrow" w:hAnsi="Arial Narrow" w:cs="Arial Narrow"/>
          <w:sz w:val="22"/>
          <w:szCs w:val="22"/>
        </w:rPr>
      </w:pPr>
      <w:r w:rsidRPr="00981CBE">
        <w:rPr>
          <w:rFonts w:ascii="Arial Narrow" w:eastAsia="Arial Narrow" w:hAnsi="Arial Narrow" w:cs="Arial Narrow"/>
          <w:sz w:val="22"/>
          <w:szCs w:val="22"/>
        </w:rPr>
        <w:t xml:space="preserve">Noted </w:t>
      </w:r>
      <w:r w:rsidR="00EB6CEF" w:rsidRPr="00981CBE">
        <w:rPr>
          <w:rFonts w:ascii="Arial Narrow" w:eastAsia="Arial Narrow" w:hAnsi="Arial Narrow" w:cs="Arial Narrow"/>
          <w:sz w:val="22"/>
          <w:szCs w:val="22"/>
        </w:rPr>
        <w:t>fluctuation</w:t>
      </w:r>
      <w:r w:rsidRPr="00981CBE">
        <w:rPr>
          <w:rFonts w:ascii="Arial Narrow" w:eastAsia="Arial Narrow" w:hAnsi="Arial Narrow" w:cs="Arial Narrow"/>
          <w:sz w:val="22"/>
          <w:szCs w:val="22"/>
        </w:rPr>
        <w:t xml:space="preserve"> in </w:t>
      </w:r>
      <w:r w:rsidR="00C608F9" w:rsidRPr="00981CBE">
        <w:rPr>
          <w:rFonts w:ascii="Arial Narrow" w:eastAsia="Arial Narrow" w:hAnsi="Arial Narrow" w:cs="Arial Narrow"/>
          <w:sz w:val="22"/>
          <w:szCs w:val="22"/>
        </w:rPr>
        <w:t>Source of Admission</w:t>
      </w:r>
      <w:r w:rsidR="007D0F96" w:rsidRPr="00981CBE">
        <w:rPr>
          <w:rFonts w:ascii="Arial Narrow" w:eastAsia="Arial Narrow" w:hAnsi="Arial Narrow" w:cs="Arial Narrow"/>
          <w:sz w:val="22"/>
          <w:szCs w:val="22"/>
        </w:rPr>
        <w:t>-</w:t>
      </w:r>
      <w:r w:rsidR="00C608F9" w:rsidRPr="00981CBE">
        <w:rPr>
          <w:rFonts w:ascii="Arial Narrow" w:eastAsia="Arial Narrow" w:hAnsi="Arial Narrow" w:cs="Arial Narrow"/>
          <w:sz w:val="22"/>
          <w:szCs w:val="22"/>
        </w:rPr>
        <w:t xml:space="preserve">Walk-In/Self-Referral </w:t>
      </w:r>
      <w:r w:rsidRPr="00981CBE">
        <w:rPr>
          <w:rFonts w:ascii="Arial Narrow" w:eastAsia="Arial Narrow" w:hAnsi="Arial Narrow" w:cs="Arial Narrow"/>
          <w:sz w:val="22"/>
          <w:szCs w:val="22"/>
        </w:rPr>
        <w:t xml:space="preserve">visits in FY 2023 </w:t>
      </w:r>
      <w:r w:rsidR="007D0F96" w:rsidRPr="00981CBE">
        <w:rPr>
          <w:rFonts w:ascii="Arial Narrow" w:eastAsia="Arial Narrow" w:hAnsi="Arial Narrow" w:cs="Arial Narrow"/>
          <w:sz w:val="22"/>
          <w:szCs w:val="22"/>
        </w:rPr>
        <w:t>as</w:t>
      </w:r>
      <w:r w:rsidR="005965C0" w:rsidRPr="00981CBE">
        <w:rPr>
          <w:rFonts w:ascii="Arial Narrow" w:eastAsia="Arial Narrow" w:hAnsi="Arial Narrow" w:cs="Arial Narrow"/>
          <w:sz w:val="22"/>
          <w:szCs w:val="22"/>
        </w:rPr>
        <w:t xml:space="preserve"> patients </w:t>
      </w:r>
      <w:r w:rsidR="007D0F96" w:rsidRPr="00981CBE">
        <w:rPr>
          <w:rFonts w:ascii="Arial Narrow" w:eastAsia="Arial Narrow" w:hAnsi="Arial Narrow" w:cs="Arial Narrow"/>
          <w:sz w:val="22"/>
          <w:szCs w:val="22"/>
        </w:rPr>
        <w:t xml:space="preserve">went </w:t>
      </w:r>
      <w:r w:rsidR="002B5974" w:rsidRPr="00201333">
        <w:rPr>
          <w:rFonts w:ascii="Arial Narrow" w:eastAsia="Arial Narrow" w:hAnsi="Arial Narrow" w:cs="Arial Narrow"/>
          <w:sz w:val="22"/>
          <w:szCs w:val="22"/>
        </w:rPr>
        <w:t>to ED versus P</w:t>
      </w:r>
      <w:r w:rsidR="002C0153">
        <w:rPr>
          <w:rFonts w:ascii="Arial Narrow" w:eastAsia="Arial Narrow" w:hAnsi="Arial Narrow" w:cs="Arial Narrow"/>
          <w:sz w:val="22"/>
          <w:szCs w:val="22"/>
        </w:rPr>
        <w:t>rimary Care Physician (P</w:t>
      </w:r>
      <w:r w:rsidR="002B5974" w:rsidRPr="00201333">
        <w:rPr>
          <w:rFonts w:ascii="Arial Narrow" w:eastAsia="Arial Narrow" w:hAnsi="Arial Narrow" w:cs="Arial Narrow"/>
          <w:sz w:val="22"/>
          <w:szCs w:val="22"/>
        </w:rPr>
        <w:t>CP</w:t>
      </w:r>
      <w:r w:rsidR="002C0153">
        <w:rPr>
          <w:rFonts w:ascii="Arial Narrow" w:eastAsia="Arial Narrow" w:hAnsi="Arial Narrow" w:cs="Arial Narrow"/>
          <w:sz w:val="22"/>
          <w:szCs w:val="22"/>
        </w:rPr>
        <w:t>)</w:t>
      </w:r>
      <w:r w:rsidR="002B5974" w:rsidRPr="00201333">
        <w:rPr>
          <w:rFonts w:ascii="Arial Narrow" w:eastAsia="Arial Narrow" w:hAnsi="Arial Narrow" w:cs="Arial Narrow"/>
          <w:sz w:val="22"/>
          <w:szCs w:val="22"/>
        </w:rPr>
        <w:t xml:space="preserve"> office visits due to COVID.</w:t>
      </w:r>
    </w:p>
    <w:p w14:paraId="73930BE5" w14:textId="57E2314D" w:rsidR="00920A14" w:rsidRPr="000F7B2D" w:rsidRDefault="004D3DD6" w:rsidP="00475CAB">
      <w:pPr>
        <w:pStyle w:val="ListParagraph"/>
        <w:numPr>
          <w:ilvl w:val="0"/>
          <w:numId w:val="13"/>
        </w:numPr>
        <w:tabs>
          <w:tab w:val="left" w:pos="1440"/>
          <w:tab w:val="left" w:pos="10890"/>
        </w:tabs>
        <w:spacing w:line="276" w:lineRule="auto"/>
        <w:ind w:left="1440" w:right="140" w:hanging="270"/>
        <w:rPr>
          <w:rFonts w:ascii="Arial Narrow" w:eastAsia="Arial Narrow" w:hAnsi="Arial Narrow" w:cs="Arial Narrow"/>
          <w:sz w:val="22"/>
          <w:szCs w:val="22"/>
        </w:rPr>
      </w:pPr>
      <w:r w:rsidRPr="00D67198">
        <w:rPr>
          <w:rFonts w:ascii="Arial Narrow" w:eastAsia="Arial Narrow" w:hAnsi="Arial Narrow" w:cs="Arial Narrow"/>
          <w:sz w:val="22"/>
          <w:szCs w:val="22"/>
        </w:rPr>
        <w:t>N</w:t>
      </w:r>
      <w:r w:rsidR="00AB0DA3" w:rsidRPr="00D67198">
        <w:rPr>
          <w:rFonts w:ascii="Arial Narrow" w:eastAsia="Arial Narrow" w:hAnsi="Arial Narrow" w:cs="Arial Narrow"/>
          <w:sz w:val="22"/>
          <w:szCs w:val="22"/>
        </w:rPr>
        <w:t xml:space="preserve">oted increase in </w:t>
      </w:r>
      <w:r w:rsidR="00B1449E" w:rsidRPr="00D67198">
        <w:rPr>
          <w:rFonts w:ascii="Arial Narrow" w:eastAsia="Arial Narrow" w:hAnsi="Arial Narrow" w:cs="Arial Narrow"/>
          <w:sz w:val="22"/>
          <w:szCs w:val="22"/>
        </w:rPr>
        <w:t xml:space="preserve">Direct Physician Referrals due to </w:t>
      </w:r>
      <w:r w:rsidR="00AB0DA3" w:rsidRPr="00D67198">
        <w:rPr>
          <w:rFonts w:ascii="Arial Narrow" w:eastAsia="Arial Narrow" w:hAnsi="Arial Narrow" w:cs="Arial Narrow"/>
          <w:sz w:val="22"/>
          <w:szCs w:val="22"/>
        </w:rPr>
        <w:t xml:space="preserve">the closure of </w:t>
      </w:r>
      <w:r w:rsidR="00AB0DA3" w:rsidRPr="00D67198">
        <w:rPr>
          <w:rFonts w:ascii="Arial Narrow" w:hAnsi="Arial Narrow"/>
          <w:sz w:val="22"/>
          <w:szCs w:val="22"/>
        </w:rPr>
        <w:t>Steward Norwood Hospital</w:t>
      </w:r>
      <w:r w:rsidR="00B1449E" w:rsidRPr="00D67198">
        <w:rPr>
          <w:rFonts w:ascii="Arial Narrow" w:hAnsi="Arial Narrow"/>
          <w:sz w:val="22"/>
          <w:szCs w:val="22"/>
        </w:rPr>
        <w:t xml:space="preserve">, </w:t>
      </w:r>
      <w:r w:rsidR="00623DB9" w:rsidRPr="00D67198">
        <w:rPr>
          <w:rFonts w:ascii="Arial Narrow" w:hAnsi="Arial Narrow"/>
          <w:sz w:val="22"/>
          <w:szCs w:val="22"/>
        </w:rPr>
        <w:t>addition of surgeons to medical staff and opening of a new operating room</w:t>
      </w:r>
      <w:r w:rsidR="00AB0DA3" w:rsidRPr="00D67198">
        <w:rPr>
          <w:rFonts w:ascii="Arial Narrow" w:eastAsia="Arial Narrow" w:hAnsi="Arial Narrow" w:cs="Arial Narrow"/>
          <w:sz w:val="22"/>
          <w:szCs w:val="22"/>
        </w:rPr>
        <w:t>.</w:t>
      </w:r>
    </w:p>
    <w:p w14:paraId="0273D044" w14:textId="1DC396D9" w:rsidR="00DC632B" w:rsidRPr="00D67198" w:rsidRDefault="00DC632B" w:rsidP="00475CAB">
      <w:pPr>
        <w:pStyle w:val="ListParagraph"/>
        <w:numPr>
          <w:ilvl w:val="0"/>
          <w:numId w:val="18"/>
        </w:numPr>
        <w:tabs>
          <w:tab w:val="left" w:pos="1170"/>
          <w:tab w:val="left" w:pos="1440"/>
          <w:tab w:val="left" w:pos="10890"/>
        </w:tabs>
        <w:spacing w:line="276" w:lineRule="auto"/>
        <w:ind w:left="810" w:right="140" w:firstLine="0"/>
        <w:rPr>
          <w:rFonts w:ascii="Arial Narrow" w:eastAsia="Arial Narrow" w:hAnsi="Arial Narrow" w:cs="Arial Narrow"/>
          <w:sz w:val="22"/>
          <w:szCs w:val="22"/>
        </w:rPr>
      </w:pPr>
      <w:r w:rsidRPr="000F7B2D">
        <w:rPr>
          <w:rFonts w:ascii="Arial Narrow" w:eastAsia="Arial Narrow" w:hAnsi="Arial Narrow" w:cs="Arial Narrow"/>
          <w:sz w:val="22"/>
          <w:szCs w:val="22"/>
        </w:rPr>
        <w:t>Beth Israel Deaconess</w:t>
      </w:r>
      <w:r w:rsidRPr="00D67198">
        <w:rPr>
          <w:rFonts w:ascii="Arial Narrow" w:eastAsia="Arial Narrow" w:hAnsi="Arial Narrow" w:cs="Arial Narrow"/>
          <w:sz w:val="22"/>
          <w:szCs w:val="22"/>
        </w:rPr>
        <w:t xml:space="preserve"> Hospital – Plymouth (Org Id </w:t>
      </w:r>
      <w:r w:rsidR="00FE4FF9" w:rsidRPr="00D67198">
        <w:rPr>
          <w:rFonts w:ascii="Arial Narrow" w:eastAsia="Arial Narrow" w:hAnsi="Arial Narrow" w:cs="Arial Narrow"/>
          <w:sz w:val="22"/>
          <w:szCs w:val="22"/>
        </w:rPr>
        <w:t>79):</w:t>
      </w:r>
    </w:p>
    <w:p w14:paraId="283C3C25" w14:textId="3FFA322B" w:rsidR="00FE4FF9" w:rsidRPr="00981CBE" w:rsidRDefault="00551CBF" w:rsidP="00475CAB">
      <w:pPr>
        <w:pStyle w:val="ListParagraph"/>
        <w:numPr>
          <w:ilvl w:val="0"/>
          <w:numId w:val="19"/>
        </w:numPr>
        <w:tabs>
          <w:tab w:val="left" w:pos="1170"/>
          <w:tab w:val="left" w:pos="1440"/>
          <w:tab w:val="left" w:pos="10890"/>
        </w:tabs>
        <w:spacing w:line="276" w:lineRule="auto"/>
        <w:ind w:left="1440" w:right="140" w:hanging="270"/>
        <w:rPr>
          <w:rFonts w:ascii="Arial Narrow" w:eastAsia="Arial Narrow" w:hAnsi="Arial Narrow" w:cs="Arial Narrow"/>
          <w:sz w:val="22"/>
          <w:szCs w:val="22"/>
        </w:rPr>
      </w:pPr>
      <w:r w:rsidRPr="00D67198">
        <w:rPr>
          <w:rFonts w:ascii="Arial Narrow" w:eastAsia="Arial Narrow" w:hAnsi="Arial Narrow" w:cs="Arial Narrow"/>
          <w:sz w:val="22"/>
          <w:szCs w:val="22"/>
        </w:rPr>
        <w:t xml:space="preserve">Noted slight increase in total patient discharges due to </w:t>
      </w:r>
      <w:r w:rsidR="00733873" w:rsidRPr="00D67198">
        <w:rPr>
          <w:rFonts w:ascii="Arial Narrow" w:eastAsia="Arial Narrow" w:hAnsi="Arial Narrow" w:cs="Arial Narrow"/>
          <w:sz w:val="22"/>
          <w:szCs w:val="22"/>
        </w:rPr>
        <w:t>the</w:t>
      </w:r>
      <w:r w:rsidR="00733873" w:rsidRPr="00981CBE">
        <w:rPr>
          <w:rFonts w:ascii="Arial Narrow" w:eastAsia="Arial Narrow" w:hAnsi="Arial Narrow" w:cs="Arial Narrow"/>
          <w:sz w:val="22"/>
          <w:szCs w:val="22"/>
        </w:rPr>
        <w:t xml:space="preserve"> </w:t>
      </w:r>
      <w:r w:rsidR="0032342E" w:rsidRPr="00981CBE">
        <w:rPr>
          <w:rFonts w:ascii="Arial Narrow" w:eastAsia="Arial Narrow" w:hAnsi="Arial Narrow" w:cs="Arial Narrow"/>
          <w:sz w:val="22"/>
          <w:szCs w:val="22"/>
        </w:rPr>
        <w:t xml:space="preserve">temporary </w:t>
      </w:r>
      <w:r w:rsidR="00733873" w:rsidRPr="00981CBE">
        <w:rPr>
          <w:rFonts w:ascii="Arial Narrow" w:eastAsia="Arial Narrow" w:hAnsi="Arial Narrow" w:cs="Arial Narrow"/>
          <w:sz w:val="22"/>
          <w:szCs w:val="22"/>
        </w:rPr>
        <w:t>closure of Signature Healthcare Brockton Hospital.</w:t>
      </w:r>
    </w:p>
    <w:p w14:paraId="66FBCAF0" w14:textId="14F2ACDD" w:rsidR="000654B5" w:rsidRPr="00173B1A" w:rsidRDefault="000654B5" w:rsidP="00475CAB">
      <w:pPr>
        <w:pStyle w:val="ListParagraph"/>
        <w:numPr>
          <w:ilvl w:val="0"/>
          <w:numId w:val="5"/>
        </w:numPr>
        <w:tabs>
          <w:tab w:val="left" w:pos="1170"/>
          <w:tab w:val="left" w:pos="1260"/>
        </w:tabs>
        <w:spacing w:line="276" w:lineRule="auto"/>
        <w:ind w:right="680"/>
        <w:rPr>
          <w:rFonts w:ascii="Arial Narrow" w:eastAsia="Arial Narrow" w:hAnsi="Arial Narrow" w:cs="Arial Narrow"/>
          <w:sz w:val="22"/>
          <w:szCs w:val="22"/>
        </w:rPr>
      </w:pPr>
      <w:r w:rsidRPr="00025E25">
        <w:rPr>
          <w:rFonts w:ascii="Arial Narrow" w:eastAsia="Arial Narrow" w:hAnsi="Arial Narrow" w:cs="Arial Narrow"/>
          <w:sz w:val="22"/>
          <w:szCs w:val="22"/>
        </w:rPr>
        <w:t>Boston</w:t>
      </w:r>
      <w:r w:rsidRPr="00173B1A">
        <w:rPr>
          <w:rFonts w:ascii="Arial Narrow" w:eastAsia="Arial Narrow" w:hAnsi="Arial Narrow" w:cs="Arial Narrow"/>
          <w:sz w:val="22"/>
          <w:szCs w:val="22"/>
        </w:rPr>
        <w:t xml:space="preserve"> Children’s Hospital</w:t>
      </w:r>
      <w:r w:rsidR="00D26C1C" w:rsidRPr="00173B1A">
        <w:rPr>
          <w:rFonts w:ascii="Arial Narrow" w:eastAsia="Arial Narrow" w:hAnsi="Arial Narrow" w:cs="Arial Narrow"/>
          <w:sz w:val="22"/>
          <w:szCs w:val="22"/>
        </w:rPr>
        <w:t xml:space="preserve"> (Org Id 46):</w:t>
      </w:r>
    </w:p>
    <w:p w14:paraId="39DB06AC" w14:textId="09F4FFAA" w:rsidR="00D26C1C" w:rsidRPr="00173B1A" w:rsidRDefault="007F622F" w:rsidP="00475CAB">
      <w:pPr>
        <w:pStyle w:val="ListParagraph"/>
        <w:numPr>
          <w:ilvl w:val="0"/>
          <w:numId w:val="7"/>
        </w:numPr>
        <w:spacing w:line="276" w:lineRule="auto"/>
        <w:ind w:left="1440" w:right="680" w:hanging="270"/>
        <w:rPr>
          <w:rFonts w:ascii="Arial Narrow" w:eastAsia="Arial Narrow" w:hAnsi="Arial Narrow" w:cs="Arial Narrow"/>
          <w:sz w:val="22"/>
          <w:szCs w:val="22"/>
        </w:rPr>
      </w:pPr>
      <w:r w:rsidRPr="00173B1A">
        <w:rPr>
          <w:rFonts w:ascii="Arial Narrow" w:eastAsia="Arial Narrow" w:hAnsi="Arial Narrow" w:cs="Arial Narrow"/>
          <w:sz w:val="22"/>
          <w:szCs w:val="22"/>
        </w:rPr>
        <w:t xml:space="preserve">Noted </w:t>
      </w:r>
      <w:r w:rsidR="00173B1A" w:rsidRPr="00173B1A">
        <w:rPr>
          <w:rFonts w:ascii="Arial Narrow" w:eastAsia="Arial Narrow" w:hAnsi="Arial Narrow" w:cs="Arial Narrow"/>
          <w:sz w:val="22"/>
          <w:szCs w:val="22"/>
        </w:rPr>
        <w:t>decrease</w:t>
      </w:r>
      <w:r w:rsidR="00C86BA2" w:rsidRPr="00173B1A">
        <w:rPr>
          <w:rFonts w:ascii="Arial Narrow" w:eastAsia="Arial Narrow" w:hAnsi="Arial Narrow" w:cs="Arial Narrow"/>
          <w:sz w:val="22"/>
          <w:szCs w:val="22"/>
        </w:rPr>
        <w:t xml:space="preserve"> in </w:t>
      </w:r>
      <w:r w:rsidR="005E14B3" w:rsidRPr="00173B1A">
        <w:rPr>
          <w:rFonts w:ascii="Arial Narrow" w:eastAsia="Arial Narrow" w:hAnsi="Arial Narrow" w:cs="Arial Narrow"/>
          <w:sz w:val="22"/>
          <w:szCs w:val="22"/>
        </w:rPr>
        <w:t>other</w:t>
      </w:r>
      <w:r w:rsidR="00C86BA2" w:rsidRPr="00173B1A">
        <w:rPr>
          <w:rFonts w:ascii="Arial Narrow" w:eastAsia="Arial Narrow" w:hAnsi="Arial Narrow" w:cs="Arial Narrow"/>
          <w:sz w:val="22"/>
          <w:szCs w:val="22"/>
        </w:rPr>
        <w:t xml:space="preserve"> ACO</w:t>
      </w:r>
      <w:r w:rsidR="005E14B3" w:rsidRPr="00173B1A">
        <w:rPr>
          <w:rFonts w:ascii="Arial Narrow" w:eastAsia="Arial Narrow" w:hAnsi="Arial Narrow" w:cs="Arial Narrow"/>
          <w:sz w:val="22"/>
          <w:szCs w:val="22"/>
        </w:rPr>
        <w:t xml:space="preserve"> plan</w:t>
      </w:r>
      <w:r w:rsidR="00C86BA2" w:rsidRPr="00173B1A">
        <w:rPr>
          <w:rFonts w:ascii="Arial Narrow" w:eastAsia="Arial Narrow" w:hAnsi="Arial Narrow" w:cs="Arial Narrow"/>
          <w:sz w:val="22"/>
          <w:szCs w:val="22"/>
        </w:rPr>
        <w:t xml:space="preserve"> volumes</w:t>
      </w:r>
      <w:r w:rsidRPr="00173B1A">
        <w:rPr>
          <w:rFonts w:ascii="Arial Narrow" w:eastAsia="Arial Narrow" w:hAnsi="Arial Narrow" w:cs="Arial Narrow"/>
          <w:sz w:val="22"/>
          <w:szCs w:val="22"/>
        </w:rPr>
        <w:t xml:space="preserve"> in </w:t>
      </w:r>
      <w:r w:rsidR="00323EFA" w:rsidRPr="00173B1A">
        <w:rPr>
          <w:rFonts w:ascii="Arial Narrow" w:eastAsia="Arial Narrow" w:hAnsi="Arial Narrow" w:cs="Arial Narrow"/>
          <w:sz w:val="22"/>
          <w:szCs w:val="22"/>
        </w:rPr>
        <w:t>Source of Payment</w:t>
      </w:r>
      <w:r w:rsidR="0001328F" w:rsidRPr="00173B1A">
        <w:rPr>
          <w:rFonts w:ascii="Arial Narrow" w:eastAsia="Arial Narrow" w:hAnsi="Arial Narrow" w:cs="Arial Narrow"/>
          <w:sz w:val="22"/>
          <w:szCs w:val="22"/>
        </w:rPr>
        <w:t xml:space="preserve"> due to change in ACO from Tufts to Well</w:t>
      </w:r>
      <w:r w:rsidR="000B1AFE">
        <w:rPr>
          <w:rFonts w:ascii="Arial Narrow" w:eastAsia="Arial Narrow" w:hAnsi="Arial Narrow" w:cs="Arial Narrow"/>
          <w:sz w:val="22"/>
          <w:szCs w:val="22"/>
        </w:rPr>
        <w:t>S</w:t>
      </w:r>
      <w:r w:rsidR="0001328F" w:rsidRPr="00173B1A">
        <w:rPr>
          <w:rFonts w:ascii="Arial Narrow" w:eastAsia="Arial Narrow" w:hAnsi="Arial Narrow" w:cs="Arial Narrow"/>
          <w:sz w:val="22"/>
          <w:szCs w:val="22"/>
        </w:rPr>
        <w:t xml:space="preserve">ense </w:t>
      </w:r>
      <w:r w:rsidR="000B1AFE">
        <w:rPr>
          <w:rFonts w:ascii="Arial Narrow" w:eastAsia="Arial Narrow" w:hAnsi="Arial Narrow" w:cs="Arial Narrow"/>
          <w:sz w:val="22"/>
          <w:szCs w:val="22"/>
        </w:rPr>
        <w:t xml:space="preserve">Health Plan in </w:t>
      </w:r>
      <w:r w:rsidR="0001328F" w:rsidRPr="00173B1A">
        <w:rPr>
          <w:rFonts w:ascii="Arial Narrow" w:eastAsia="Arial Narrow" w:hAnsi="Arial Narrow" w:cs="Arial Narrow"/>
          <w:sz w:val="22"/>
          <w:szCs w:val="22"/>
        </w:rPr>
        <w:t>April 2023</w:t>
      </w:r>
      <w:r w:rsidR="005E14B3" w:rsidRPr="00173B1A">
        <w:rPr>
          <w:rFonts w:ascii="Arial Narrow" w:eastAsia="Arial Narrow" w:hAnsi="Arial Narrow" w:cs="Arial Narrow"/>
          <w:sz w:val="22"/>
          <w:szCs w:val="22"/>
        </w:rPr>
        <w:t>.</w:t>
      </w:r>
    </w:p>
    <w:p w14:paraId="3BE69364" w14:textId="1CE0D4F6" w:rsidR="00173B1A" w:rsidRPr="00155D7B" w:rsidRDefault="009A340A" w:rsidP="00475CAB">
      <w:pPr>
        <w:pStyle w:val="paragraph"/>
        <w:numPr>
          <w:ilvl w:val="0"/>
          <w:numId w:val="7"/>
        </w:numPr>
        <w:tabs>
          <w:tab w:val="left" w:pos="1440"/>
        </w:tabs>
        <w:spacing w:before="0" w:beforeAutospacing="0" w:after="0" w:afterAutospacing="0"/>
        <w:ind w:left="1440" w:hanging="270"/>
        <w:textAlignment w:val="baseline"/>
        <w:rPr>
          <w:rStyle w:val="normaltextrun"/>
          <w:rFonts w:ascii="Arial Narrow" w:hAnsi="Arial Narrow"/>
          <w:sz w:val="22"/>
          <w:szCs w:val="22"/>
        </w:rPr>
      </w:pPr>
      <w:r w:rsidRPr="00173B1A">
        <w:rPr>
          <w:rStyle w:val="normaltextrun"/>
          <w:rFonts w:ascii="Arial Narrow" w:eastAsiaTheme="majorEastAsia" w:hAnsi="Arial Narrow" w:cs="Calibri"/>
          <w:color w:val="000000"/>
          <w:sz w:val="22"/>
          <w:szCs w:val="22"/>
          <w:bdr w:val="none" w:sz="0" w:space="0" w:color="auto" w:frame="1"/>
        </w:rPr>
        <w:t>Noted Principal Diagnosis Code – Acute Bronchiolitis due to RSV diagnoses peaked for FY 2023 in Q1 and declined thereafter.</w:t>
      </w:r>
    </w:p>
    <w:p w14:paraId="75362CC5" w14:textId="476E06A4" w:rsidR="00F22BCB" w:rsidRDefault="00155D7B" w:rsidP="00475CAB">
      <w:pPr>
        <w:pStyle w:val="paragraph"/>
        <w:numPr>
          <w:ilvl w:val="0"/>
          <w:numId w:val="7"/>
        </w:numPr>
        <w:tabs>
          <w:tab w:val="left" w:pos="1440"/>
        </w:tabs>
        <w:spacing w:before="0" w:beforeAutospacing="0" w:after="0" w:afterAutospacing="0"/>
        <w:ind w:left="1440" w:hanging="270"/>
        <w:textAlignment w:val="baseline"/>
        <w:rPr>
          <w:rStyle w:val="normaltextrun"/>
          <w:rFonts w:ascii="Arial Narrow" w:hAnsi="Arial Narrow"/>
          <w:sz w:val="22"/>
          <w:szCs w:val="22"/>
        </w:rPr>
      </w:pPr>
      <w:r>
        <w:rPr>
          <w:rStyle w:val="normaltextrun"/>
          <w:rFonts w:ascii="Arial Narrow" w:hAnsi="Arial Narrow"/>
          <w:sz w:val="22"/>
          <w:szCs w:val="22"/>
        </w:rPr>
        <w:t xml:space="preserve">Noted </w:t>
      </w:r>
      <w:r w:rsidR="00641122">
        <w:rPr>
          <w:rStyle w:val="normaltextrun"/>
          <w:rFonts w:ascii="Arial Narrow" w:hAnsi="Arial Narrow"/>
          <w:sz w:val="22"/>
          <w:szCs w:val="22"/>
        </w:rPr>
        <w:t xml:space="preserve">increase in </w:t>
      </w:r>
      <w:r>
        <w:rPr>
          <w:rStyle w:val="normaltextrun"/>
          <w:rFonts w:ascii="Arial Narrow" w:hAnsi="Arial Narrow"/>
          <w:sz w:val="22"/>
          <w:szCs w:val="22"/>
        </w:rPr>
        <w:t>Principal Procedure Code</w:t>
      </w:r>
      <w:r w:rsidR="007F12E7">
        <w:rPr>
          <w:rStyle w:val="normaltextrun"/>
          <w:rFonts w:ascii="Arial Narrow" w:hAnsi="Arial Narrow"/>
          <w:sz w:val="22"/>
          <w:szCs w:val="22"/>
        </w:rPr>
        <w:t>s</w:t>
      </w:r>
      <w:r>
        <w:rPr>
          <w:rStyle w:val="normaltextrun"/>
          <w:rFonts w:ascii="Arial Narrow" w:hAnsi="Arial Narrow"/>
          <w:sz w:val="22"/>
          <w:szCs w:val="22"/>
        </w:rPr>
        <w:t xml:space="preserve"> </w:t>
      </w:r>
      <w:r w:rsidR="00B414C8">
        <w:rPr>
          <w:rStyle w:val="normaltextrun"/>
          <w:rFonts w:ascii="Arial Narrow" w:hAnsi="Arial Narrow"/>
          <w:sz w:val="22"/>
          <w:szCs w:val="22"/>
        </w:rPr>
        <w:t>including</w:t>
      </w:r>
      <w:r w:rsidR="00F3384B">
        <w:rPr>
          <w:rStyle w:val="normaltextrun"/>
          <w:rFonts w:ascii="Arial Narrow" w:hAnsi="Arial Narrow"/>
          <w:sz w:val="22"/>
          <w:szCs w:val="22"/>
        </w:rPr>
        <w:t xml:space="preserve"> Monitoring of Central Nervous </w:t>
      </w:r>
      <w:r w:rsidR="00BE682C">
        <w:rPr>
          <w:rStyle w:val="normaltextrun"/>
          <w:rFonts w:ascii="Arial Narrow" w:hAnsi="Arial Narrow"/>
          <w:sz w:val="22"/>
          <w:szCs w:val="22"/>
        </w:rPr>
        <w:t>Electrical Activity and Resection of Tonsils</w:t>
      </w:r>
      <w:r w:rsidR="007F12E7">
        <w:rPr>
          <w:rStyle w:val="normaltextrun"/>
          <w:rFonts w:ascii="Arial Narrow" w:hAnsi="Arial Narrow"/>
          <w:sz w:val="22"/>
          <w:szCs w:val="22"/>
        </w:rPr>
        <w:t xml:space="preserve"> due to overall increase in Operating Room vo</w:t>
      </w:r>
      <w:r w:rsidR="00AA0FBA">
        <w:rPr>
          <w:rStyle w:val="normaltextrun"/>
          <w:rFonts w:ascii="Arial Narrow" w:hAnsi="Arial Narrow"/>
          <w:sz w:val="22"/>
          <w:szCs w:val="22"/>
        </w:rPr>
        <w:t>lume from FY 2021 to FY 2023</w:t>
      </w:r>
      <w:r w:rsidR="00641122">
        <w:rPr>
          <w:rStyle w:val="normaltextrun"/>
          <w:rFonts w:ascii="Arial Narrow" w:hAnsi="Arial Narrow"/>
          <w:sz w:val="22"/>
          <w:szCs w:val="22"/>
        </w:rPr>
        <w:t>.</w:t>
      </w:r>
    </w:p>
    <w:p w14:paraId="09DA6F22" w14:textId="77777777" w:rsidR="00852A1D" w:rsidRDefault="00852A1D" w:rsidP="0071741D">
      <w:pPr>
        <w:pStyle w:val="ListParagraph"/>
        <w:numPr>
          <w:ilvl w:val="0"/>
          <w:numId w:val="5"/>
        </w:numPr>
        <w:tabs>
          <w:tab w:val="left" w:pos="1170"/>
        </w:tabs>
        <w:spacing w:line="276" w:lineRule="auto"/>
        <w:ind w:right="720"/>
        <w:rPr>
          <w:rFonts w:ascii="Arial Narrow" w:eastAsia="Arial Narrow" w:hAnsi="Arial Narrow" w:cs="Arial Narrow"/>
          <w:sz w:val="22"/>
          <w:szCs w:val="22"/>
        </w:rPr>
      </w:pPr>
      <w:r w:rsidRPr="00FA3194">
        <w:rPr>
          <w:rFonts w:ascii="Arial Narrow" w:eastAsia="Arial Narrow" w:hAnsi="Arial Narrow" w:cs="Arial Narrow"/>
          <w:sz w:val="22"/>
          <w:szCs w:val="22"/>
        </w:rPr>
        <w:t>Cape Cod</w:t>
      </w:r>
      <w:r>
        <w:rPr>
          <w:rFonts w:ascii="Arial Narrow" w:eastAsia="Arial Narrow" w:hAnsi="Arial Narrow" w:cs="Arial Narrow"/>
          <w:sz w:val="22"/>
          <w:szCs w:val="22"/>
        </w:rPr>
        <w:t xml:space="preserve"> Hospital (Org Id 39):</w:t>
      </w:r>
    </w:p>
    <w:p w14:paraId="4DD52C0B" w14:textId="7A3949B9" w:rsidR="000B1AFE" w:rsidRDefault="00852A1D" w:rsidP="00475CAB">
      <w:pPr>
        <w:pStyle w:val="ListParagraph"/>
        <w:numPr>
          <w:ilvl w:val="0"/>
          <w:numId w:val="7"/>
        </w:numPr>
        <w:tabs>
          <w:tab w:val="left" w:pos="1440"/>
        </w:tabs>
        <w:spacing w:line="276" w:lineRule="auto"/>
        <w:ind w:left="1440" w:right="720" w:hanging="270"/>
        <w:textAlignment w:val="baseline"/>
        <w:rPr>
          <w:rFonts w:ascii="Arial Narrow" w:eastAsia="Arial Narrow" w:hAnsi="Arial Narrow" w:cs="Arial Narrow"/>
          <w:sz w:val="22"/>
          <w:szCs w:val="22"/>
        </w:rPr>
      </w:pPr>
      <w:r w:rsidRPr="000E6282">
        <w:rPr>
          <w:rFonts w:ascii="Arial Narrow" w:eastAsia="Arial Narrow" w:hAnsi="Arial Narrow" w:cs="Arial Narrow"/>
          <w:sz w:val="22"/>
          <w:szCs w:val="22"/>
        </w:rPr>
        <w:t xml:space="preserve">Noted </w:t>
      </w:r>
      <w:r w:rsidR="00A14B08" w:rsidRPr="000E6282">
        <w:rPr>
          <w:rFonts w:ascii="Arial Narrow" w:eastAsia="Arial Narrow" w:hAnsi="Arial Narrow" w:cs="Arial Narrow"/>
          <w:sz w:val="22"/>
          <w:szCs w:val="22"/>
        </w:rPr>
        <w:t>Type</w:t>
      </w:r>
      <w:r w:rsidRPr="000E6282">
        <w:rPr>
          <w:rFonts w:ascii="Arial Narrow" w:eastAsia="Arial Narrow" w:hAnsi="Arial Narrow" w:cs="Arial Narrow"/>
          <w:sz w:val="22"/>
          <w:szCs w:val="22"/>
        </w:rPr>
        <w:t xml:space="preserve"> of Admission </w:t>
      </w:r>
      <w:r w:rsidR="003F1F1F" w:rsidRPr="000E6282">
        <w:rPr>
          <w:rFonts w:ascii="Arial Narrow" w:eastAsia="Arial Narrow" w:hAnsi="Arial Narrow" w:cs="Arial Narrow"/>
          <w:sz w:val="22"/>
          <w:szCs w:val="22"/>
        </w:rPr>
        <w:t>volume decreases for Elective and Urgent reporting categories</w:t>
      </w:r>
      <w:r w:rsidR="004C4DF4" w:rsidRPr="000E6282">
        <w:rPr>
          <w:rFonts w:ascii="Arial Narrow" w:eastAsia="Arial Narrow" w:hAnsi="Arial Narrow" w:cs="Arial Narrow"/>
          <w:sz w:val="22"/>
          <w:szCs w:val="22"/>
        </w:rPr>
        <w:t xml:space="preserve"> and increase in Emergency due to </w:t>
      </w:r>
      <w:r w:rsidR="000E6282" w:rsidRPr="000E6282">
        <w:rPr>
          <w:rFonts w:ascii="Arial Narrow" w:eastAsia="Arial Narrow" w:hAnsi="Arial Narrow" w:cs="Arial Narrow"/>
          <w:sz w:val="22"/>
          <w:szCs w:val="22"/>
        </w:rPr>
        <w:t xml:space="preserve">staff </w:t>
      </w:r>
      <w:r w:rsidR="005328DA" w:rsidRPr="000E6282">
        <w:rPr>
          <w:rFonts w:ascii="Arial Narrow" w:eastAsia="Arial Narrow" w:hAnsi="Arial Narrow" w:cs="Arial Narrow"/>
          <w:sz w:val="22"/>
          <w:szCs w:val="22"/>
        </w:rPr>
        <w:t>retraining</w:t>
      </w:r>
      <w:r w:rsidR="00646C7B" w:rsidRPr="000E6282">
        <w:rPr>
          <w:rFonts w:ascii="Arial Narrow" w:eastAsia="Arial Narrow" w:hAnsi="Arial Narrow" w:cs="Arial Narrow"/>
          <w:sz w:val="22"/>
          <w:szCs w:val="22"/>
        </w:rPr>
        <w:t xml:space="preserve"> resulting in more accurate reporting</w:t>
      </w:r>
      <w:r w:rsidR="00B03C09">
        <w:rPr>
          <w:rFonts w:ascii="Arial Narrow" w:eastAsia="Arial Narrow" w:hAnsi="Arial Narrow" w:cs="Arial Narrow"/>
          <w:sz w:val="22"/>
          <w:szCs w:val="22"/>
        </w:rPr>
        <w:t>.</w:t>
      </w:r>
    </w:p>
    <w:p w14:paraId="52030243" w14:textId="77777777" w:rsidR="000B1AFE" w:rsidRPr="00C506A8" w:rsidRDefault="000B1AFE" w:rsidP="00A85563">
      <w:pPr>
        <w:pStyle w:val="paragraph"/>
        <w:numPr>
          <w:ilvl w:val="0"/>
          <w:numId w:val="7"/>
        </w:numPr>
        <w:spacing w:before="0" w:beforeAutospacing="0" w:after="0" w:afterAutospacing="0"/>
        <w:ind w:left="1440" w:right="576" w:hanging="270"/>
        <w:textAlignment w:val="baseline"/>
        <w:rPr>
          <w:rFonts w:ascii="Arial Narrow" w:hAnsi="Arial Narrow"/>
          <w:sz w:val="22"/>
          <w:szCs w:val="22"/>
        </w:rPr>
      </w:pPr>
      <w:r w:rsidRPr="00C506A8">
        <w:rPr>
          <w:rFonts w:ascii="Arial Narrow" w:hAnsi="Arial Narrow"/>
          <w:sz w:val="22"/>
          <w:szCs w:val="22"/>
        </w:rPr>
        <w:t>Noted increase in Hispanic data collection due to improved self-registration process.</w:t>
      </w:r>
    </w:p>
    <w:p w14:paraId="4CC214CE" w14:textId="07CE954A" w:rsidR="000438BE" w:rsidRDefault="000438BE" w:rsidP="00475CAB">
      <w:pPr>
        <w:pStyle w:val="ListParagraph"/>
        <w:numPr>
          <w:ilvl w:val="0"/>
          <w:numId w:val="5"/>
        </w:numPr>
        <w:tabs>
          <w:tab w:val="left" w:pos="1170"/>
        </w:tabs>
        <w:spacing w:line="276" w:lineRule="auto"/>
        <w:ind w:left="1260" w:right="720" w:hanging="450"/>
        <w:rPr>
          <w:rFonts w:ascii="Arial Narrow" w:eastAsia="Arial Narrow" w:hAnsi="Arial Narrow" w:cs="Arial Narrow"/>
          <w:sz w:val="22"/>
          <w:szCs w:val="22"/>
        </w:rPr>
      </w:pPr>
      <w:r w:rsidRPr="00A85563">
        <w:rPr>
          <w:rFonts w:ascii="Arial Narrow" w:eastAsia="Arial Narrow" w:hAnsi="Arial Narrow" w:cs="Arial Narrow"/>
          <w:sz w:val="22"/>
          <w:szCs w:val="22"/>
        </w:rPr>
        <w:t>Falm</w:t>
      </w:r>
      <w:r w:rsidRPr="00EA123C">
        <w:rPr>
          <w:rFonts w:ascii="Arial Narrow" w:eastAsia="Arial Narrow" w:hAnsi="Arial Narrow" w:cs="Arial Narrow"/>
          <w:sz w:val="22"/>
          <w:szCs w:val="22"/>
        </w:rPr>
        <w:t>o</w:t>
      </w:r>
      <w:r>
        <w:rPr>
          <w:rFonts w:ascii="Arial Narrow" w:eastAsia="Arial Narrow" w:hAnsi="Arial Narrow" w:cs="Arial Narrow"/>
          <w:sz w:val="22"/>
          <w:szCs w:val="22"/>
        </w:rPr>
        <w:t>uth Hospital (Org Id 40):</w:t>
      </w:r>
    </w:p>
    <w:p w14:paraId="4CA4F089" w14:textId="2414B6EC" w:rsidR="000438BE" w:rsidRDefault="000438BE" w:rsidP="00475CAB">
      <w:pPr>
        <w:pStyle w:val="ListParagraph"/>
        <w:numPr>
          <w:ilvl w:val="0"/>
          <w:numId w:val="4"/>
        </w:numPr>
        <w:spacing w:line="276" w:lineRule="auto"/>
        <w:ind w:left="1440" w:right="720" w:hanging="270"/>
        <w:rPr>
          <w:rFonts w:ascii="Arial Narrow" w:eastAsia="Arial Narrow" w:hAnsi="Arial Narrow" w:cs="Arial Narrow"/>
          <w:sz w:val="22"/>
          <w:szCs w:val="22"/>
        </w:rPr>
      </w:pPr>
      <w:r>
        <w:rPr>
          <w:rFonts w:ascii="Arial Narrow" w:eastAsia="Arial Narrow" w:hAnsi="Arial Narrow" w:cs="Arial Narrow"/>
          <w:sz w:val="22"/>
          <w:szCs w:val="22"/>
        </w:rPr>
        <w:t>Noted Type of Admission volume decreases for Elective and Urgent reporting categories and increase in Emergency</w:t>
      </w:r>
      <w:r w:rsidR="00D61338">
        <w:rPr>
          <w:rFonts w:ascii="Arial Narrow" w:eastAsia="Arial Narrow" w:hAnsi="Arial Narrow" w:cs="Arial Narrow"/>
          <w:sz w:val="22"/>
          <w:szCs w:val="22"/>
        </w:rPr>
        <w:t xml:space="preserve"> reporting</w:t>
      </w:r>
      <w:r>
        <w:rPr>
          <w:rFonts w:ascii="Arial Narrow" w:eastAsia="Arial Narrow" w:hAnsi="Arial Narrow" w:cs="Arial Narrow"/>
          <w:sz w:val="22"/>
          <w:szCs w:val="22"/>
        </w:rPr>
        <w:t xml:space="preserve"> due to </w:t>
      </w:r>
      <w:r w:rsidR="00DB2082">
        <w:rPr>
          <w:rFonts w:ascii="Arial Narrow" w:eastAsia="Arial Narrow" w:hAnsi="Arial Narrow" w:cs="Arial Narrow"/>
          <w:sz w:val="22"/>
          <w:szCs w:val="22"/>
        </w:rPr>
        <w:t xml:space="preserve">staff </w:t>
      </w:r>
      <w:r>
        <w:rPr>
          <w:rFonts w:ascii="Arial Narrow" w:eastAsia="Arial Narrow" w:hAnsi="Arial Narrow" w:cs="Arial Narrow"/>
          <w:sz w:val="22"/>
          <w:szCs w:val="22"/>
        </w:rPr>
        <w:t>retraining resulting in more accurate reporting</w:t>
      </w:r>
      <w:r w:rsidR="00B03C09">
        <w:rPr>
          <w:rFonts w:ascii="Arial Narrow" w:eastAsia="Arial Narrow" w:hAnsi="Arial Narrow" w:cs="Arial Narrow"/>
          <w:sz w:val="22"/>
          <w:szCs w:val="22"/>
        </w:rPr>
        <w:t>.</w:t>
      </w:r>
    </w:p>
    <w:p w14:paraId="2EFE90E4" w14:textId="77777777" w:rsidR="00DC3594" w:rsidRPr="00DC3594" w:rsidRDefault="00DC3594" w:rsidP="00475CAB">
      <w:pPr>
        <w:pStyle w:val="ListParagraph"/>
        <w:numPr>
          <w:ilvl w:val="0"/>
          <w:numId w:val="5"/>
        </w:numPr>
        <w:spacing w:line="276" w:lineRule="auto"/>
        <w:ind w:right="1080"/>
        <w:rPr>
          <w:rFonts w:ascii="Arial Narrow" w:eastAsia="Arial Narrow" w:hAnsi="Arial Narrow" w:cs="Arial Narrow"/>
          <w:sz w:val="22"/>
          <w:szCs w:val="22"/>
        </w:rPr>
      </w:pPr>
      <w:r w:rsidRPr="00DA2B78">
        <w:rPr>
          <w:rFonts w:ascii="Arial Narrow" w:eastAsia="Arial Narrow" w:hAnsi="Arial Narrow" w:cs="Arial Narrow"/>
          <w:sz w:val="22"/>
          <w:szCs w:val="22"/>
        </w:rPr>
        <w:t>Holyoke M</w:t>
      </w:r>
      <w:r w:rsidRPr="00B03C09">
        <w:rPr>
          <w:rFonts w:ascii="Arial Narrow" w:eastAsia="Arial Narrow" w:hAnsi="Arial Narrow" w:cs="Arial Narrow"/>
          <w:sz w:val="22"/>
          <w:szCs w:val="22"/>
        </w:rPr>
        <w:t>edical</w:t>
      </w:r>
      <w:r w:rsidRPr="00DC3594">
        <w:rPr>
          <w:rFonts w:ascii="Arial Narrow" w:eastAsia="Arial Narrow" w:hAnsi="Arial Narrow" w:cs="Arial Narrow"/>
          <w:sz w:val="22"/>
          <w:szCs w:val="22"/>
        </w:rPr>
        <w:t xml:space="preserve"> Center (Org Id 77):</w:t>
      </w:r>
    </w:p>
    <w:p w14:paraId="13DBDB85" w14:textId="28AF6CFB" w:rsidR="00CD0A7C" w:rsidRPr="00C80DF7" w:rsidRDefault="00DC3594" w:rsidP="00475CAB">
      <w:pPr>
        <w:pStyle w:val="ListParagraph"/>
        <w:numPr>
          <w:ilvl w:val="0"/>
          <w:numId w:val="14"/>
        </w:numPr>
        <w:spacing w:line="276" w:lineRule="auto"/>
        <w:ind w:right="720" w:hanging="270"/>
        <w:rPr>
          <w:rFonts w:ascii="Arial Narrow" w:eastAsia="Arial Narrow" w:hAnsi="Arial Narrow" w:cs="Arial Narrow"/>
          <w:sz w:val="22"/>
          <w:szCs w:val="22"/>
        </w:rPr>
      </w:pPr>
      <w:r w:rsidRPr="00C80DF7">
        <w:rPr>
          <w:rFonts w:ascii="Arial Narrow" w:eastAsia="Arial Narrow" w:hAnsi="Arial Narrow" w:cs="Arial Narrow"/>
          <w:sz w:val="22"/>
          <w:szCs w:val="22"/>
        </w:rPr>
        <w:t xml:space="preserve">Noted </w:t>
      </w:r>
      <w:r w:rsidR="006F0708">
        <w:rPr>
          <w:rFonts w:ascii="Arial Narrow" w:eastAsia="Arial Narrow" w:hAnsi="Arial Narrow" w:cs="Arial Narrow"/>
          <w:sz w:val="22"/>
          <w:szCs w:val="22"/>
        </w:rPr>
        <w:t xml:space="preserve">Electronic Health Record </w:t>
      </w:r>
      <w:r w:rsidR="00E86EAD">
        <w:rPr>
          <w:rFonts w:ascii="Arial Narrow" w:eastAsia="Arial Narrow" w:hAnsi="Arial Narrow" w:cs="Arial Narrow"/>
          <w:sz w:val="22"/>
          <w:szCs w:val="22"/>
        </w:rPr>
        <w:t xml:space="preserve">(EHR) </w:t>
      </w:r>
      <w:r w:rsidR="006F0708">
        <w:rPr>
          <w:rFonts w:ascii="Arial Narrow" w:eastAsia="Arial Narrow" w:hAnsi="Arial Narrow" w:cs="Arial Narrow"/>
          <w:sz w:val="22"/>
          <w:szCs w:val="22"/>
        </w:rPr>
        <w:t>system</w:t>
      </w:r>
      <w:r w:rsidR="008149EF" w:rsidRPr="00C80DF7">
        <w:rPr>
          <w:rFonts w:ascii="Arial Narrow" w:eastAsia="Arial Narrow" w:hAnsi="Arial Narrow" w:cs="Arial Narrow"/>
          <w:sz w:val="22"/>
          <w:szCs w:val="22"/>
        </w:rPr>
        <w:t xml:space="preserve"> conversion</w:t>
      </w:r>
      <w:r w:rsidR="00065E53" w:rsidRPr="00C80DF7">
        <w:rPr>
          <w:rFonts w:ascii="Arial Narrow" w:eastAsia="Arial Narrow" w:hAnsi="Arial Narrow" w:cs="Arial Narrow"/>
          <w:sz w:val="22"/>
          <w:szCs w:val="22"/>
        </w:rPr>
        <w:t xml:space="preserve"> resulted in some</w:t>
      </w:r>
      <w:r w:rsidR="00D328BC" w:rsidRPr="00C80DF7">
        <w:rPr>
          <w:rFonts w:ascii="Arial Narrow" w:eastAsia="Arial Narrow" w:hAnsi="Arial Narrow" w:cs="Arial Narrow"/>
          <w:sz w:val="22"/>
          <w:szCs w:val="22"/>
        </w:rPr>
        <w:t xml:space="preserve"> values of</w:t>
      </w:r>
      <w:r w:rsidR="00065E53" w:rsidRPr="00C80DF7">
        <w:rPr>
          <w:rFonts w:ascii="Arial Narrow" w:eastAsia="Arial Narrow" w:hAnsi="Arial Narrow" w:cs="Arial Narrow"/>
          <w:sz w:val="22"/>
          <w:szCs w:val="22"/>
        </w:rPr>
        <w:t xml:space="preserve"> </w:t>
      </w:r>
      <w:r w:rsidR="00D328BC" w:rsidRPr="00C80DF7">
        <w:rPr>
          <w:rFonts w:ascii="Arial Narrow" w:eastAsia="Arial Narrow" w:hAnsi="Arial Narrow" w:cs="Arial Narrow"/>
          <w:sz w:val="22"/>
          <w:szCs w:val="22"/>
        </w:rPr>
        <w:t xml:space="preserve">Source of Admission types </w:t>
      </w:r>
      <w:r w:rsidR="00CD0A7C" w:rsidRPr="00C80DF7">
        <w:rPr>
          <w:rFonts w:ascii="Arial Narrow" w:eastAsia="Arial Narrow" w:hAnsi="Arial Narrow" w:cs="Arial Narrow"/>
          <w:sz w:val="22"/>
          <w:szCs w:val="22"/>
        </w:rPr>
        <w:t xml:space="preserve">incorrectly mapped </w:t>
      </w:r>
      <w:r w:rsidR="006F0708">
        <w:rPr>
          <w:rFonts w:ascii="Arial Narrow" w:eastAsia="Arial Narrow" w:hAnsi="Arial Narrow" w:cs="Arial Narrow"/>
          <w:sz w:val="22"/>
          <w:szCs w:val="22"/>
        </w:rPr>
        <w:t>which</w:t>
      </w:r>
      <w:r w:rsidR="00CD0A7C" w:rsidRPr="00C80DF7">
        <w:rPr>
          <w:rFonts w:ascii="Arial Narrow" w:eastAsia="Arial Narrow" w:hAnsi="Arial Narrow" w:cs="Arial Narrow"/>
          <w:sz w:val="22"/>
          <w:szCs w:val="22"/>
        </w:rPr>
        <w:t xml:space="preserve"> has now </w:t>
      </w:r>
      <w:r w:rsidR="00CD0A7C" w:rsidRPr="008D4116">
        <w:rPr>
          <w:rFonts w:ascii="Arial Narrow" w:eastAsia="Arial Narrow" w:hAnsi="Arial Narrow" w:cs="Arial Narrow"/>
          <w:sz w:val="22"/>
          <w:szCs w:val="22"/>
        </w:rPr>
        <w:t xml:space="preserve">been </w:t>
      </w:r>
      <w:r w:rsidR="00A05FB0">
        <w:rPr>
          <w:rFonts w:ascii="Arial Narrow" w:eastAsia="Arial Narrow" w:hAnsi="Arial Narrow" w:cs="Arial Narrow"/>
          <w:sz w:val="22"/>
          <w:szCs w:val="22"/>
        </w:rPr>
        <w:t xml:space="preserve">corrected </w:t>
      </w:r>
      <w:r w:rsidR="00A4078F">
        <w:rPr>
          <w:rFonts w:ascii="Arial Narrow" w:eastAsia="Arial Narrow" w:hAnsi="Arial Narrow" w:cs="Arial Narrow"/>
          <w:sz w:val="22"/>
          <w:szCs w:val="22"/>
        </w:rPr>
        <w:t>for FY 2024.</w:t>
      </w:r>
    </w:p>
    <w:p w14:paraId="2D35BFF7" w14:textId="3041036C" w:rsidR="00CB4909" w:rsidRPr="00C80DF7" w:rsidRDefault="00CD0A7C" w:rsidP="00475CAB">
      <w:pPr>
        <w:pStyle w:val="ListParagraph"/>
        <w:numPr>
          <w:ilvl w:val="0"/>
          <w:numId w:val="14"/>
        </w:numPr>
        <w:spacing w:line="276" w:lineRule="auto"/>
        <w:ind w:right="720" w:hanging="270"/>
        <w:rPr>
          <w:rFonts w:ascii="Arial Narrow" w:eastAsia="Arial Narrow" w:hAnsi="Arial Narrow" w:cs="Arial Narrow"/>
          <w:sz w:val="22"/>
          <w:szCs w:val="22"/>
        </w:rPr>
      </w:pPr>
      <w:r w:rsidRPr="00C80DF7">
        <w:rPr>
          <w:rFonts w:ascii="Arial Narrow" w:eastAsia="Arial Narrow" w:hAnsi="Arial Narrow" w:cs="Arial Narrow"/>
          <w:sz w:val="22"/>
          <w:szCs w:val="22"/>
        </w:rPr>
        <w:t xml:space="preserve">Noted </w:t>
      </w:r>
      <w:r w:rsidR="0012629E" w:rsidRPr="00C80DF7">
        <w:rPr>
          <w:rFonts w:ascii="Arial Narrow" w:eastAsia="Arial Narrow" w:hAnsi="Arial Narrow" w:cs="Arial Narrow"/>
          <w:sz w:val="22"/>
          <w:szCs w:val="22"/>
        </w:rPr>
        <w:t>Type of Admission value</w:t>
      </w:r>
      <w:r w:rsidR="00216C77" w:rsidRPr="00C80DF7">
        <w:rPr>
          <w:rFonts w:ascii="Arial Narrow" w:eastAsia="Arial Narrow" w:hAnsi="Arial Narrow" w:cs="Arial Narrow"/>
          <w:sz w:val="22"/>
          <w:szCs w:val="22"/>
        </w:rPr>
        <w:t>s incorrectly entered related to EHR conversion</w:t>
      </w:r>
      <w:r w:rsidR="000C38D2" w:rsidRPr="00C80DF7">
        <w:rPr>
          <w:rFonts w:ascii="Arial Narrow" w:eastAsia="Arial Narrow" w:hAnsi="Arial Narrow" w:cs="Arial Narrow"/>
          <w:sz w:val="22"/>
          <w:szCs w:val="22"/>
        </w:rPr>
        <w:t xml:space="preserve"> and workflow changes. The process has been corrected to </w:t>
      </w:r>
      <w:r w:rsidR="00076A89" w:rsidRPr="00C80DF7">
        <w:rPr>
          <w:rFonts w:ascii="Arial Narrow" w:eastAsia="Arial Narrow" w:hAnsi="Arial Narrow" w:cs="Arial Narrow"/>
          <w:sz w:val="22"/>
          <w:szCs w:val="22"/>
        </w:rPr>
        <w:t>r</w:t>
      </w:r>
      <w:r w:rsidR="0037368F" w:rsidRPr="00C80DF7">
        <w:rPr>
          <w:rFonts w:ascii="Arial Narrow" w:eastAsia="Arial Narrow" w:hAnsi="Arial Narrow" w:cs="Arial Narrow"/>
          <w:sz w:val="22"/>
          <w:szCs w:val="22"/>
        </w:rPr>
        <w:t xml:space="preserve">eflect appropriate data reporting. </w:t>
      </w:r>
    </w:p>
    <w:p w14:paraId="36AF1920" w14:textId="097F3012" w:rsidR="00E27E0F" w:rsidRPr="00C80DF7" w:rsidRDefault="00E27E0F" w:rsidP="00475CAB">
      <w:pPr>
        <w:pStyle w:val="ListParagraph"/>
        <w:numPr>
          <w:ilvl w:val="0"/>
          <w:numId w:val="14"/>
        </w:numPr>
        <w:spacing w:line="276" w:lineRule="auto"/>
        <w:ind w:left="1170" w:right="720" w:firstLine="0"/>
        <w:rPr>
          <w:rFonts w:ascii="Arial Narrow" w:eastAsia="Arial Narrow" w:hAnsi="Arial Narrow" w:cs="Arial Narrow"/>
          <w:sz w:val="22"/>
          <w:szCs w:val="22"/>
        </w:rPr>
      </w:pPr>
      <w:r w:rsidRPr="00C80DF7">
        <w:rPr>
          <w:rFonts w:ascii="Arial Narrow" w:eastAsia="Arial Narrow" w:hAnsi="Arial Narrow" w:cs="Arial Narrow"/>
          <w:color w:val="000000"/>
          <w:sz w:val="22"/>
          <w:szCs w:val="22"/>
        </w:rPr>
        <w:t xml:space="preserve">Noted </w:t>
      </w:r>
      <w:r w:rsidR="00F15D2A" w:rsidRPr="00C80DF7">
        <w:rPr>
          <w:rFonts w:ascii="Arial Narrow" w:eastAsia="Arial Narrow" w:hAnsi="Arial Narrow" w:cs="Arial Narrow"/>
          <w:color w:val="000000"/>
          <w:sz w:val="22"/>
          <w:szCs w:val="22"/>
        </w:rPr>
        <w:t xml:space="preserve">increase in “Unknown” reporting </w:t>
      </w:r>
      <w:r w:rsidR="007608F4" w:rsidRPr="00C80DF7">
        <w:rPr>
          <w:rFonts w:ascii="Arial Narrow" w:eastAsia="Arial Narrow" w:hAnsi="Arial Narrow" w:cs="Arial Narrow"/>
          <w:color w:val="000000"/>
          <w:sz w:val="22"/>
          <w:szCs w:val="22"/>
        </w:rPr>
        <w:t xml:space="preserve">Race </w:t>
      </w:r>
      <w:r w:rsidR="00F15D2A" w:rsidRPr="00C80DF7">
        <w:rPr>
          <w:rFonts w:ascii="Arial Narrow" w:eastAsia="Arial Narrow" w:hAnsi="Arial Narrow" w:cs="Arial Narrow"/>
          <w:color w:val="000000"/>
          <w:sz w:val="22"/>
          <w:szCs w:val="22"/>
        </w:rPr>
        <w:t>category due to</w:t>
      </w:r>
      <w:r w:rsidR="007608F4" w:rsidRPr="00C80DF7">
        <w:rPr>
          <w:rFonts w:ascii="Arial Narrow" w:eastAsia="Arial Narrow" w:hAnsi="Arial Narrow" w:cs="Arial Narrow"/>
          <w:color w:val="000000"/>
          <w:sz w:val="22"/>
          <w:szCs w:val="22"/>
        </w:rPr>
        <w:t xml:space="preserve"> an increase in</w:t>
      </w:r>
      <w:r w:rsidR="00F15D2A" w:rsidRPr="00C80DF7">
        <w:rPr>
          <w:rFonts w:ascii="Arial Narrow" w:eastAsia="Arial Narrow" w:hAnsi="Arial Narrow" w:cs="Arial Narrow"/>
          <w:color w:val="000000"/>
          <w:sz w:val="22"/>
          <w:szCs w:val="22"/>
        </w:rPr>
        <w:t xml:space="preserve"> </w:t>
      </w:r>
      <w:r w:rsidR="007608F4" w:rsidRPr="00C80DF7">
        <w:rPr>
          <w:rFonts w:ascii="Arial Narrow" w:eastAsia="Arial Narrow" w:hAnsi="Arial Narrow" w:cs="Arial Narrow"/>
          <w:color w:val="000000"/>
          <w:sz w:val="22"/>
          <w:szCs w:val="22"/>
        </w:rPr>
        <w:t>patient</w:t>
      </w:r>
      <w:r w:rsidR="00F15D2A" w:rsidRPr="00C80DF7">
        <w:rPr>
          <w:rFonts w:ascii="Arial Narrow" w:eastAsia="Arial Narrow" w:hAnsi="Arial Narrow" w:cs="Arial Narrow"/>
          <w:color w:val="000000"/>
          <w:sz w:val="22"/>
          <w:szCs w:val="22"/>
        </w:rPr>
        <w:t xml:space="preserve"> self-reporting.</w:t>
      </w:r>
    </w:p>
    <w:p w14:paraId="31ACECAC" w14:textId="77777777" w:rsidR="003E5641" w:rsidRPr="008D2748" w:rsidRDefault="00375F6A" w:rsidP="00475CAB">
      <w:pPr>
        <w:pStyle w:val="ListParagraph"/>
        <w:numPr>
          <w:ilvl w:val="0"/>
          <w:numId w:val="15"/>
        </w:numPr>
        <w:spacing w:line="276" w:lineRule="auto"/>
        <w:ind w:left="1170" w:right="720"/>
        <w:rPr>
          <w:rFonts w:ascii="Arial Narrow" w:eastAsia="Arial Narrow" w:hAnsi="Arial Narrow" w:cs="Arial Narrow"/>
          <w:sz w:val="22"/>
          <w:szCs w:val="22"/>
        </w:rPr>
      </w:pPr>
      <w:r w:rsidRPr="006F0708">
        <w:rPr>
          <w:rFonts w:ascii="Arial Narrow" w:eastAsia="Arial Narrow" w:hAnsi="Arial Narrow" w:cs="Arial Narrow"/>
          <w:color w:val="000000" w:themeColor="text1"/>
          <w:sz w:val="22"/>
          <w:szCs w:val="22"/>
        </w:rPr>
        <w:t>MetroWest Medical Center – Framingham Campus (Org Id 49) and Saint Vincent Hospital (Org Id 127)</w:t>
      </w:r>
      <w:r w:rsidR="004E51FB" w:rsidRPr="006F0708">
        <w:rPr>
          <w:rFonts w:ascii="Arial Narrow" w:eastAsia="Arial Narrow" w:hAnsi="Arial Narrow" w:cs="Arial Narrow"/>
          <w:color w:val="000000" w:themeColor="text1"/>
          <w:sz w:val="22"/>
          <w:szCs w:val="22"/>
        </w:rPr>
        <w:t>:</w:t>
      </w:r>
    </w:p>
    <w:p w14:paraId="551A5F65" w14:textId="77777777" w:rsidR="008B00F9" w:rsidRPr="008B00F9" w:rsidRDefault="008B00F9" w:rsidP="008B00F9">
      <w:pPr>
        <w:pStyle w:val="ListParagraph"/>
        <w:numPr>
          <w:ilvl w:val="0"/>
          <w:numId w:val="23"/>
        </w:numPr>
        <w:spacing w:line="276" w:lineRule="auto"/>
        <w:ind w:right="720" w:firstLine="270"/>
        <w:rPr>
          <w:rFonts w:ascii="Arial Narrow" w:eastAsia="Arial Narrow" w:hAnsi="Arial Narrow" w:cs="Arial Narrow"/>
          <w:sz w:val="22"/>
          <w:szCs w:val="22"/>
        </w:rPr>
      </w:pPr>
      <w:r w:rsidRPr="008B00F9">
        <w:rPr>
          <w:rFonts w:ascii="Arial Narrow" w:eastAsia="Arial Narrow" w:hAnsi="Arial Narrow" w:cs="Arial Narrow"/>
          <w:sz w:val="22"/>
          <w:szCs w:val="22"/>
        </w:rPr>
        <w:t>Noted fluctuations in reported volumes due to EHR conversion in May 2023.</w:t>
      </w:r>
    </w:p>
    <w:p w14:paraId="197750DC" w14:textId="4D7CF6B0" w:rsidR="008A62F3" w:rsidRPr="006F0708" w:rsidRDefault="008A62F3" w:rsidP="008D4116">
      <w:pPr>
        <w:pStyle w:val="ListParagraph"/>
        <w:numPr>
          <w:ilvl w:val="0"/>
          <w:numId w:val="15"/>
        </w:numPr>
        <w:tabs>
          <w:tab w:val="left" w:pos="1170"/>
          <w:tab w:val="left" w:pos="1530"/>
        </w:tabs>
        <w:spacing w:line="276" w:lineRule="auto"/>
        <w:ind w:left="1170" w:right="720"/>
        <w:rPr>
          <w:rFonts w:ascii="Arial Narrow" w:eastAsia="Arial Narrow" w:hAnsi="Arial Narrow" w:cs="Arial Narrow"/>
          <w:sz w:val="22"/>
          <w:szCs w:val="22"/>
        </w:rPr>
      </w:pPr>
      <w:r w:rsidRPr="006F0708">
        <w:rPr>
          <w:rFonts w:ascii="Arial Narrow" w:eastAsia="Arial Narrow" w:hAnsi="Arial Narrow" w:cs="Arial Narrow"/>
          <w:sz w:val="22"/>
          <w:szCs w:val="22"/>
        </w:rPr>
        <w:t>Milford Regional Medical Center (Org Id 97):</w:t>
      </w:r>
    </w:p>
    <w:p w14:paraId="7434AAE8" w14:textId="64EACCB3" w:rsidR="002523A3" w:rsidRPr="00CF789E" w:rsidRDefault="002523A3" w:rsidP="00475CAB">
      <w:pPr>
        <w:pStyle w:val="ListParagraph"/>
        <w:numPr>
          <w:ilvl w:val="1"/>
          <w:numId w:val="4"/>
        </w:numPr>
        <w:spacing w:line="276" w:lineRule="auto"/>
        <w:ind w:left="1440" w:right="500" w:hanging="270"/>
        <w:rPr>
          <w:rFonts w:ascii="Arial Narrow" w:eastAsia="Arial Narrow" w:hAnsi="Arial Narrow" w:cs="Arial Narrow"/>
          <w:sz w:val="22"/>
          <w:szCs w:val="22"/>
        </w:rPr>
      </w:pPr>
      <w:r w:rsidRPr="00CF789E">
        <w:rPr>
          <w:rFonts w:ascii="Arial Narrow" w:eastAsia="Arial Narrow" w:hAnsi="Arial Narrow" w:cs="Arial Narrow"/>
          <w:sz w:val="22"/>
          <w:szCs w:val="22"/>
        </w:rPr>
        <w:t xml:space="preserve">Noted </w:t>
      </w:r>
      <w:r w:rsidR="00C74CCA" w:rsidRPr="00CF789E">
        <w:rPr>
          <w:rFonts w:ascii="Arial Narrow" w:eastAsia="Arial Narrow" w:hAnsi="Arial Narrow" w:cs="Arial Narrow"/>
          <w:sz w:val="22"/>
          <w:szCs w:val="22"/>
        </w:rPr>
        <w:t xml:space="preserve">Primary Source of Payment </w:t>
      </w:r>
      <w:r w:rsidR="000962D8" w:rsidRPr="00CF789E">
        <w:rPr>
          <w:rFonts w:ascii="Arial Narrow" w:eastAsia="Arial Narrow" w:hAnsi="Arial Narrow" w:cs="Arial Narrow"/>
          <w:sz w:val="22"/>
          <w:szCs w:val="22"/>
        </w:rPr>
        <w:t>quarterly fluctuations</w:t>
      </w:r>
      <w:r w:rsidR="001C3949">
        <w:rPr>
          <w:rFonts w:ascii="Arial Narrow" w:eastAsia="Arial Narrow" w:hAnsi="Arial Narrow" w:cs="Arial Narrow"/>
          <w:sz w:val="22"/>
          <w:szCs w:val="22"/>
        </w:rPr>
        <w:t xml:space="preserve"> due to code updates</w:t>
      </w:r>
      <w:r w:rsidR="00467340" w:rsidRPr="00CF789E">
        <w:rPr>
          <w:rFonts w:ascii="Arial Narrow" w:eastAsia="Arial Narrow" w:hAnsi="Arial Narrow" w:cs="Arial Narrow"/>
          <w:sz w:val="22"/>
          <w:szCs w:val="22"/>
        </w:rPr>
        <w:t xml:space="preserve">. </w:t>
      </w:r>
    </w:p>
    <w:p w14:paraId="6D0C7342" w14:textId="3DD4D2D4" w:rsidR="00FD1C68" w:rsidRPr="00CF789E" w:rsidRDefault="008A62F3" w:rsidP="00475CAB">
      <w:pPr>
        <w:pStyle w:val="ListParagraph"/>
        <w:numPr>
          <w:ilvl w:val="1"/>
          <w:numId w:val="4"/>
        </w:numPr>
        <w:spacing w:line="276" w:lineRule="auto"/>
        <w:ind w:left="1440" w:right="500" w:hanging="270"/>
        <w:rPr>
          <w:rFonts w:ascii="Arial Narrow" w:eastAsia="Arial Narrow" w:hAnsi="Arial Narrow" w:cs="Arial Narrow"/>
          <w:sz w:val="22"/>
          <w:szCs w:val="22"/>
        </w:rPr>
      </w:pPr>
      <w:r w:rsidRPr="00CF789E">
        <w:rPr>
          <w:rFonts w:ascii="Arial Narrow" w:eastAsia="Arial Narrow" w:hAnsi="Arial Narrow" w:cs="Arial Narrow"/>
          <w:sz w:val="22"/>
          <w:szCs w:val="22"/>
        </w:rPr>
        <w:t>Noted</w:t>
      </w:r>
      <w:r w:rsidR="007B6325" w:rsidRPr="00CF789E">
        <w:rPr>
          <w:rFonts w:ascii="Arial Narrow" w:eastAsia="Arial Narrow" w:hAnsi="Arial Narrow" w:cs="Arial Narrow"/>
          <w:sz w:val="22"/>
          <w:szCs w:val="22"/>
        </w:rPr>
        <w:t xml:space="preserve"> 22%</w:t>
      </w:r>
      <w:r w:rsidR="004A4A44" w:rsidRPr="00CF789E">
        <w:rPr>
          <w:rFonts w:ascii="Arial Narrow" w:eastAsia="Arial Narrow" w:hAnsi="Arial Narrow" w:cs="Arial Narrow"/>
          <w:sz w:val="22"/>
          <w:szCs w:val="22"/>
        </w:rPr>
        <w:t xml:space="preserve"> </w:t>
      </w:r>
      <w:r w:rsidR="009E6C2D" w:rsidRPr="00CF789E">
        <w:rPr>
          <w:rFonts w:ascii="Arial Narrow" w:eastAsia="Arial Narrow" w:hAnsi="Arial Narrow" w:cs="Arial Narrow"/>
          <w:sz w:val="22"/>
          <w:szCs w:val="22"/>
        </w:rPr>
        <w:t xml:space="preserve">increase </w:t>
      </w:r>
      <w:r w:rsidR="003D51F3" w:rsidRPr="00CF789E">
        <w:rPr>
          <w:rFonts w:ascii="Arial Narrow" w:eastAsia="Arial Narrow" w:hAnsi="Arial Narrow" w:cs="Arial Narrow"/>
          <w:sz w:val="22"/>
          <w:szCs w:val="22"/>
        </w:rPr>
        <w:t xml:space="preserve">in </w:t>
      </w:r>
      <w:r w:rsidR="001C3949">
        <w:rPr>
          <w:rFonts w:ascii="Arial Narrow" w:eastAsia="Arial Narrow" w:hAnsi="Arial Narrow" w:cs="Arial Narrow"/>
          <w:sz w:val="22"/>
          <w:szCs w:val="22"/>
        </w:rPr>
        <w:t xml:space="preserve">Outpatient </w:t>
      </w:r>
      <w:r w:rsidR="003D51F3" w:rsidRPr="00CF789E">
        <w:rPr>
          <w:rFonts w:ascii="Arial Narrow" w:eastAsia="Arial Narrow" w:hAnsi="Arial Narrow" w:cs="Arial Narrow"/>
          <w:sz w:val="22"/>
          <w:szCs w:val="22"/>
        </w:rPr>
        <w:t>Admission</w:t>
      </w:r>
      <w:r w:rsidR="001C3949">
        <w:rPr>
          <w:rFonts w:ascii="Arial Narrow" w:eastAsia="Arial Narrow" w:hAnsi="Arial Narrow" w:cs="Arial Narrow"/>
          <w:sz w:val="22"/>
          <w:szCs w:val="22"/>
        </w:rPr>
        <w:t>s</w:t>
      </w:r>
      <w:r w:rsidR="003D51F3" w:rsidRPr="00CF789E">
        <w:rPr>
          <w:rFonts w:ascii="Arial Narrow" w:eastAsia="Arial Narrow" w:hAnsi="Arial Narrow" w:cs="Arial Narrow"/>
          <w:sz w:val="22"/>
          <w:szCs w:val="22"/>
        </w:rPr>
        <w:t xml:space="preserve"> due to expanded Observation capacity</w:t>
      </w:r>
      <w:r w:rsidR="00346039" w:rsidRPr="00CF789E">
        <w:rPr>
          <w:rFonts w:ascii="Arial Narrow" w:eastAsia="Arial Narrow" w:hAnsi="Arial Narrow" w:cs="Arial Narrow"/>
          <w:sz w:val="22"/>
          <w:szCs w:val="22"/>
        </w:rPr>
        <w:t xml:space="preserve"> </w:t>
      </w:r>
      <w:proofErr w:type="gramStart"/>
      <w:r w:rsidR="00F60ED6" w:rsidRPr="00CF789E">
        <w:rPr>
          <w:rFonts w:ascii="Arial Narrow" w:eastAsia="Arial Narrow" w:hAnsi="Arial Narrow" w:cs="Arial Narrow"/>
          <w:sz w:val="22"/>
          <w:szCs w:val="22"/>
        </w:rPr>
        <w:t>as a result of</w:t>
      </w:r>
      <w:proofErr w:type="gramEnd"/>
      <w:r w:rsidR="00F60ED6" w:rsidRPr="00CF789E">
        <w:rPr>
          <w:rFonts w:ascii="Arial Narrow" w:eastAsia="Arial Narrow" w:hAnsi="Arial Narrow" w:cs="Arial Narrow"/>
          <w:sz w:val="22"/>
          <w:szCs w:val="22"/>
        </w:rPr>
        <w:t xml:space="preserve"> working on patient flow within the hospital</w:t>
      </w:r>
      <w:r w:rsidR="00CB3AE5" w:rsidRPr="00CF789E">
        <w:rPr>
          <w:rFonts w:ascii="Arial Narrow" w:eastAsia="Arial Narrow" w:hAnsi="Arial Narrow" w:cs="Arial Narrow"/>
          <w:sz w:val="22"/>
          <w:szCs w:val="22"/>
        </w:rPr>
        <w:t>.</w:t>
      </w:r>
    </w:p>
    <w:p w14:paraId="11AE9F32" w14:textId="3C6A3732" w:rsidR="00FD1C68" w:rsidRPr="00E27105" w:rsidRDefault="00FD1C68" w:rsidP="00475CAB">
      <w:pPr>
        <w:pStyle w:val="ListParagraph"/>
        <w:numPr>
          <w:ilvl w:val="0"/>
          <w:numId w:val="5"/>
        </w:numPr>
        <w:tabs>
          <w:tab w:val="left" w:pos="1170"/>
        </w:tabs>
        <w:spacing w:line="276" w:lineRule="auto"/>
        <w:ind w:left="1080" w:right="720" w:hanging="270"/>
        <w:rPr>
          <w:rFonts w:ascii="Arial Narrow" w:eastAsia="Arial Narrow" w:hAnsi="Arial Narrow" w:cs="Arial Narrow"/>
          <w:sz w:val="22"/>
          <w:szCs w:val="22"/>
        </w:rPr>
      </w:pPr>
      <w:r w:rsidRPr="0084728D">
        <w:rPr>
          <w:rFonts w:ascii="Arial Narrow" w:eastAsia="Arial Narrow" w:hAnsi="Arial Narrow" w:cs="Arial Narrow"/>
          <w:sz w:val="22"/>
          <w:szCs w:val="22"/>
        </w:rPr>
        <w:t xml:space="preserve"> </w:t>
      </w:r>
      <w:r w:rsidRPr="001B4B8A">
        <w:rPr>
          <w:rFonts w:ascii="Arial Narrow" w:eastAsia="Arial Narrow" w:hAnsi="Arial Narrow" w:cs="Arial Narrow"/>
          <w:sz w:val="22"/>
          <w:szCs w:val="22"/>
        </w:rPr>
        <w:t>So</w:t>
      </w:r>
      <w:r>
        <w:rPr>
          <w:rFonts w:ascii="Arial Narrow" w:eastAsia="Arial Narrow" w:hAnsi="Arial Narrow" w:cs="Arial Narrow"/>
          <w:sz w:val="22"/>
          <w:szCs w:val="22"/>
        </w:rPr>
        <w:t>uth Shore</w:t>
      </w:r>
      <w:r w:rsidRPr="00E27105">
        <w:rPr>
          <w:rFonts w:ascii="Arial Narrow" w:eastAsia="Arial Narrow" w:hAnsi="Arial Narrow" w:cs="Arial Narrow"/>
          <w:sz w:val="22"/>
          <w:szCs w:val="22"/>
        </w:rPr>
        <w:t xml:space="preserve"> Hospital (Org Id 12</w:t>
      </w:r>
      <w:r>
        <w:rPr>
          <w:rFonts w:ascii="Arial Narrow" w:eastAsia="Arial Narrow" w:hAnsi="Arial Narrow" w:cs="Arial Narrow"/>
          <w:sz w:val="22"/>
          <w:szCs w:val="22"/>
        </w:rPr>
        <w:t>2</w:t>
      </w:r>
      <w:r w:rsidRPr="00E27105">
        <w:rPr>
          <w:rFonts w:ascii="Arial Narrow" w:eastAsia="Arial Narrow" w:hAnsi="Arial Narrow" w:cs="Arial Narrow"/>
          <w:sz w:val="22"/>
          <w:szCs w:val="22"/>
        </w:rPr>
        <w:t>):</w:t>
      </w:r>
    </w:p>
    <w:p w14:paraId="06FD85EA" w14:textId="746E032C" w:rsidR="00C6544F" w:rsidRPr="00423B2A" w:rsidRDefault="00FD1C68" w:rsidP="00423B2A">
      <w:pPr>
        <w:pStyle w:val="ListParagraph"/>
        <w:numPr>
          <w:ilvl w:val="1"/>
          <w:numId w:val="4"/>
        </w:numPr>
        <w:spacing w:line="276" w:lineRule="auto"/>
        <w:ind w:left="1440" w:right="500" w:hanging="270"/>
        <w:rPr>
          <w:rFonts w:ascii="Arial Narrow" w:eastAsia="Arial Narrow" w:hAnsi="Arial Narrow" w:cs="Arial Narrow"/>
          <w:sz w:val="22"/>
          <w:szCs w:val="22"/>
        </w:rPr>
      </w:pPr>
      <w:r w:rsidRPr="00E27105">
        <w:rPr>
          <w:rFonts w:ascii="Arial Narrow" w:eastAsia="Arial Narrow" w:hAnsi="Arial Narrow" w:cs="Arial Narrow"/>
          <w:sz w:val="22"/>
          <w:szCs w:val="22"/>
        </w:rPr>
        <w:t xml:space="preserve">Noted </w:t>
      </w:r>
      <w:r w:rsidR="008D69F5">
        <w:rPr>
          <w:rFonts w:ascii="Arial Narrow" w:eastAsia="Arial Narrow" w:hAnsi="Arial Narrow" w:cs="Arial Narrow"/>
          <w:sz w:val="22"/>
          <w:szCs w:val="22"/>
        </w:rPr>
        <w:t>Primary Source of Payment-</w:t>
      </w:r>
      <w:r w:rsidR="00FF0896">
        <w:rPr>
          <w:rFonts w:ascii="Arial Narrow" w:eastAsia="Arial Narrow" w:hAnsi="Arial Narrow" w:cs="Arial Narrow"/>
          <w:sz w:val="22"/>
          <w:szCs w:val="22"/>
        </w:rPr>
        <w:t>Self Pay</w:t>
      </w:r>
      <w:r w:rsidRPr="00E27105">
        <w:rPr>
          <w:rFonts w:ascii="Arial Narrow" w:eastAsia="Arial Narrow" w:hAnsi="Arial Narrow" w:cs="Arial Narrow"/>
          <w:sz w:val="22"/>
          <w:szCs w:val="22"/>
        </w:rPr>
        <w:t xml:space="preserve"> </w:t>
      </w:r>
      <w:r w:rsidR="008D69F5">
        <w:rPr>
          <w:rFonts w:ascii="Arial Narrow" w:eastAsia="Arial Narrow" w:hAnsi="Arial Narrow" w:cs="Arial Narrow"/>
          <w:sz w:val="22"/>
          <w:szCs w:val="22"/>
        </w:rPr>
        <w:t xml:space="preserve">reporting category </w:t>
      </w:r>
      <w:r w:rsidR="001475E5">
        <w:rPr>
          <w:rFonts w:ascii="Arial Narrow" w:eastAsia="Arial Narrow" w:hAnsi="Arial Narrow" w:cs="Arial Narrow"/>
          <w:sz w:val="22"/>
          <w:szCs w:val="22"/>
        </w:rPr>
        <w:t>increase</w:t>
      </w:r>
      <w:r w:rsidRPr="00E27105">
        <w:rPr>
          <w:rFonts w:ascii="Arial Narrow" w:eastAsia="Arial Narrow" w:hAnsi="Arial Narrow" w:cs="Arial Narrow"/>
          <w:sz w:val="22"/>
          <w:szCs w:val="22"/>
        </w:rPr>
        <w:t xml:space="preserve"> in quarter</w:t>
      </w:r>
      <w:r w:rsidR="001475E5">
        <w:rPr>
          <w:rFonts w:ascii="Arial Narrow" w:eastAsia="Arial Narrow" w:hAnsi="Arial Narrow" w:cs="Arial Narrow"/>
          <w:sz w:val="22"/>
          <w:szCs w:val="22"/>
        </w:rPr>
        <w:t>s</w:t>
      </w:r>
      <w:r w:rsidRPr="00E27105">
        <w:rPr>
          <w:rFonts w:ascii="Arial Narrow" w:eastAsia="Arial Narrow" w:hAnsi="Arial Narrow" w:cs="Arial Narrow"/>
          <w:sz w:val="22"/>
          <w:szCs w:val="22"/>
        </w:rPr>
        <w:t xml:space="preserve"> </w:t>
      </w:r>
      <w:r w:rsidR="001475E5">
        <w:rPr>
          <w:rFonts w:ascii="Arial Narrow" w:eastAsia="Arial Narrow" w:hAnsi="Arial Narrow" w:cs="Arial Narrow"/>
          <w:sz w:val="22"/>
          <w:szCs w:val="22"/>
        </w:rPr>
        <w:t>3 and 4</w:t>
      </w:r>
      <w:r w:rsidR="001754B7">
        <w:rPr>
          <w:rFonts w:ascii="Arial Narrow" w:eastAsia="Arial Narrow" w:hAnsi="Arial Narrow" w:cs="Arial Narrow"/>
          <w:sz w:val="22"/>
          <w:szCs w:val="22"/>
        </w:rPr>
        <w:t xml:space="preserve"> due to the closure of </w:t>
      </w:r>
      <w:r w:rsidR="001754B7" w:rsidRPr="00541F95">
        <w:rPr>
          <w:rFonts w:ascii="Arial Narrow" w:hAnsi="Arial Narrow"/>
          <w:sz w:val="22"/>
          <w:szCs w:val="22"/>
        </w:rPr>
        <w:t>Signature Healthcare Brockton Hospital</w:t>
      </w:r>
      <w:r w:rsidRPr="00E27105">
        <w:rPr>
          <w:rFonts w:ascii="Arial Narrow" w:eastAsia="Arial Narrow" w:hAnsi="Arial Narrow" w:cs="Arial Narrow"/>
          <w:sz w:val="22"/>
          <w:szCs w:val="22"/>
        </w:rPr>
        <w:t xml:space="preserve"> </w:t>
      </w:r>
      <w:r w:rsidR="00023BA2">
        <w:rPr>
          <w:rFonts w:ascii="Arial Narrow" w:eastAsia="Arial Narrow" w:hAnsi="Arial Narrow" w:cs="Arial Narrow"/>
          <w:sz w:val="22"/>
          <w:szCs w:val="22"/>
        </w:rPr>
        <w:t xml:space="preserve">affecting its payer mix and </w:t>
      </w:r>
      <w:r w:rsidR="00EC29B9">
        <w:rPr>
          <w:rFonts w:ascii="Arial Narrow" w:eastAsia="Arial Narrow" w:hAnsi="Arial Narrow" w:cs="Arial Narrow"/>
          <w:sz w:val="22"/>
          <w:szCs w:val="22"/>
        </w:rPr>
        <w:t>Mass Health</w:t>
      </w:r>
      <w:r w:rsidR="002E678B">
        <w:rPr>
          <w:rFonts w:ascii="Arial Narrow" w:eastAsia="Arial Narrow" w:hAnsi="Arial Narrow" w:cs="Arial Narrow"/>
          <w:sz w:val="22"/>
          <w:szCs w:val="22"/>
        </w:rPr>
        <w:t>’s</w:t>
      </w:r>
      <w:r w:rsidR="000465F8">
        <w:rPr>
          <w:rFonts w:ascii="Arial Narrow" w:eastAsia="Arial Narrow" w:hAnsi="Arial Narrow" w:cs="Arial Narrow"/>
          <w:sz w:val="22"/>
          <w:szCs w:val="22"/>
        </w:rPr>
        <w:t xml:space="preserve"> change in member eligibility.</w:t>
      </w:r>
      <w:r w:rsidR="00EC29B9">
        <w:rPr>
          <w:rFonts w:ascii="Arial Narrow" w:eastAsia="Arial Narrow" w:hAnsi="Arial Narrow" w:cs="Arial Narrow"/>
          <w:sz w:val="22"/>
          <w:szCs w:val="22"/>
        </w:rPr>
        <w:t xml:space="preserve"> </w:t>
      </w:r>
    </w:p>
    <w:p w14:paraId="422EA66D" w14:textId="77777777" w:rsidR="00852A1D" w:rsidRDefault="00852A1D" w:rsidP="00852A1D">
      <w:pPr>
        <w:pStyle w:val="BulletLast"/>
        <w:numPr>
          <w:ilvl w:val="0"/>
          <w:numId w:val="0"/>
        </w:numPr>
        <w:spacing w:after="0" w:line="240" w:lineRule="auto"/>
        <w:ind w:left="720" w:right="410" w:hanging="360"/>
      </w:pPr>
    </w:p>
    <w:p w14:paraId="2EDCA771" w14:textId="77777777" w:rsidR="009024D2" w:rsidRDefault="009024D2" w:rsidP="00852A1D">
      <w:pPr>
        <w:pStyle w:val="BulletLast"/>
        <w:numPr>
          <w:ilvl w:val="0"/>
          <w:numId w:val="0"/>
        </w:numPr>
        <w:spacing w:after="0" w:line="240" w:lineRule="auto"/>
        <w:ind w:left="720" w:right="410" w:hanging="360"/>
      </w:pPr>
    </w:p>
    <w:p w14:paraId="293B4608" w14:textId="77777777" w:rsidR="009024D2" w:rsidRDefault="009024D2" w:rsidP="00852A1D">
      <w:pPr>
        <w:pStyle w:val="BulletLast"/>
        <w:numPr>
          <w:ilvl w:val="0"/>
          <w:numId w:val="0"/>
        </w:numPr>
        <w:spacing w:after="0" w:line="240" w:lineRule="auto"/>
        <w:ind w:left="720" w:right="410" w:hanging="360"/>
      </w:pPr>
    </w:p>
    <w:p w14:paraId="1ADC2B32" w14:textId="77777777" w:rsidR="00132045" w:rsidRDefault="00132045" w:rsidP="00852A1D">
      <w:pPr>
        <w:pStyle w:val="BulletLast"/>
        <w:numPr>
          <w:ilvl w:val="0"/>
          <w:numId w:val="0"/>
        </w:numPr>
        <w:spacing w:after="0" w:line="240" w:lineRule="auto"/>
        <w:ind w:left="720" w:right="410" w:hanging="360"/>
      </w:pPr>
    </w:p>
    <w:p w14:paraId="2180D1D2" w14:textId="77777777" w:rsidR="003D1F32" w:rsidRDefault="003D1F32" w:rsidP="00852A1D">
      <w:pPr>
        <w:pStyle w:val="BulletLast"/>
        <w:numPr>
          <w:ilvl w:val="0"/>
          <w:numId w:val="0"/>
        </w:numPr>
        <w:spacing w:after="0" w:line="240" w:lineRule="auto"/>
        <w:ind w:left="720" w:right="410" w:hanging="360"/>
      </w:pPr>
    </w:p>
    <w:p w14:paraId="63B1FEB6" w14:textId="77777777" w:rsidR="003D1F32" w:rsidRPr="00C3403C" w:rsidRDefault="003D1F32" w:rsidP="00852A1D">
      <w:pPr>
        <w:pStyle w:val="BulletLast"/>
        <w:numPr>
          <w:ilvl w:val="0"/>
          <w:numId w:val="0"/>
        </w:numPr>
        <w:spacing w:after="0" w:line="240" w:lineRule="auto"/>
        <w:ind w:left="720" w:right="410" w:hanging="360"/>
      </w:pPr>
    </w:p>
    <w:p w14:paraId="20A45A8D" w14:textId="5DC3413F" w:rsidR="00B01675" w:rsidRDefault="005E7BEA" w:rsidP="00D735CA">
      <w:pPr>
        <w:tabs>
          <w:tab w:val="left" w:pos="450"/>
        </w:tabs>
        <w:spacing w:line="276" w:lineRule="auto"/>
        <w:ind w:left="270" w:right="1080" w:hanging="180"/>
        <w:rPr>
          <w:rFonts w:ascii="Arial Narrow" w:eastAsia="Arial Narrow" w:hAnsi="Arial Narrow" w:cs="Arial Narrow"/>
          <w:sz w:val="22"/>
          <w:szCs w:val="22"/>
        </w:rPr>
      </w:pPr>
      <w:r>
        <w:rPr>
          <w:b/>
          <w:color w:val="005480"/>
          <w:spacing w:val="-7"/>
          <w:sz w:val="24"/>
          <w:szCs w:val="24"/>
        </w:rPr>
        <w:t xml:space="preserve">      </w:t>
      </w:r>
      <w:r w:rsidR="00B01675">
        <w:rPr>
          <w:rFonts w:ascii="Arial Narrow" w:eastAsia="Arial Narrow" w:hAnsi="Arial Narrow" w:cs="Arial Narrow"/>
          <w:sz w:val="22"/>
          <w:szCs w:val="22"/>
        </w:rPr>
        <w:t>The following hospitals resubmitted data prior to finalizing the FY 202</w:t>
      </w:r>
      <w:r w:rsidR="005D647C">
        <w:rPr>
          <w:rFonts w:ascii="Arial Narrow" w:eastAsia="Arial Narrow" w:hAnsi="Arial Narrow" w:cs="Arial Narrow"/>
          <w:sz w:val="22"/>
          <w:szCs w:val="22"/>
        </w:rPr>
        <w:t>3</w:t>
      </w:r>
      <w:r w:rsidR="00B01675">
        <w:rPr>
          <w:rFonts w:ascii="Arial Narrow" w:eastAsia="Arial Narrow" w:hAnsi="Arial Narrow" w:cs="Arial Narrow"/>
          <w:sz w:val="22"/>
          <w:szCs w:val="22"/>
        </w:rPr>
        <w:t xml:space="preserve"> OOD release available in </w:t>
      </w:r>
      <w:r w:rsidR="00F505EC">
        <w:rPr>
          <w:rFonts w:ascii="Arial Narrow" w:eastAsia="Arial Narrow" w:hAnsi="Arial Narrow" w:cs="Arial Narrow"/>
          <w:sz w:val="22"/>
          <w:szCs w:val="22"/>
        </w:rPr>
        <w:t xml:space="preserve">August </w:t>
      </w:r>
      <w:r w:rsidR="00B01675">
        <w:rPr>
          <w:rFonts w:ascii="Arial Narrow" w:eastAsia="Arial Narrow" w:hAnsi="Arial Narrow" w:cs="Arial Narrow"/>
          <w:sz w:val="22"/>
          <w:szCs w:val="22"/>
        </w:rPr>
        <w:t>202</w:t>
      </w:r>
      <w:r w:rsidR="005D647C">
        <w:rPr>
          <w:rFonts w:ascii="Arial Narrow" w:eastAsia="Arial Narrow" w:hAnsi="Arial Narrow" w:cs="Arial Narrow"/>
          <w:sz w:val="22"/>
          <w:szCs w:val="22"/>
        </w:rPr>
        <w:t>4</w:t>
      </w:r>
      <w:r w:rsidR="00B01675">
        <w:rPr>
          <w:rFonts w:ascii="Arial Narrow" w:eastAsia="Arial Narrow" w:hAnsi="Arial Narrow" w:cs="Arial Narrow"/>
          <w:sz w:val="22"/>
          <w:szCs w:val="22"/>
        </w:rPr>
        <w:t>.</w:t>
      </w:r>
    </w:p>
    <w:p w14:paraId="1AA2847A" w14:textId="77777777" w:rsidR="00B01675" w:rsidRDefault="00B01675" w:rsidP="00B01675">
      <w:pPr>
        <w:spacing w:line="276" w:lineRule="auto"/>
        <w:ind w:left="460" w:right="50"/>
        <w:rPr>
          <w:rFonts w:ascii="Arial Narrow" w:eastAsia="Arial Narrow" w:hAnsi="Arial Narrow" w:cs="Arial Narrow"/>
          <w:sz w:val="22"/>
          <w:szCs w:val="22"/>
        </w:rPr>
      </w:pPr>
    </w:p>
    <w:p w14:paraId="42A1B2A8" w14:textId="1E3F9DCF" w:rsidR="00675B18" w:rsidRPr="005E50C1" w:rsidRDefault="00B01675" w:rsidP="00475CAB">
      <w:pPr>
        <w:pStyle w:val="ListParagraph"/>
        <w:numPr>
          <w:ilvl w:val="0"/>
          <w:numId w:val="6"/>
        </w:numPr>
        <w:spacing w:line="276" w:lineRule="auto"/>
        <w:ind w:left="1170" w:right="630"/>
        <w:rPr>
          <w:rFonts w:ascii="Arial Narrow" w:eastAsia="Arial Narrow" w:hAnsi="Arial Narrow" w:cs="Arial Narrow"/>
          <w:sz w:val="22"/>
          <w:szCs w:val="22"/>
        </w:rPr>
      </w:pPr>
      <w:r w:rsidRPr="00675B18">
        <w:rPr>
          <w:rFonts w:ascii="Arial Narrow" w:eastAsia="Arial Narrow" w:hAnsi="Arial Narrow" w:cs="Arial Narrow"/>
          <w:sz w:val="22"/>
          <w:szCs w:val="22"/>
        </w:rPr>
        <w:t xml:space="preserve">Athol </w:t>
      </w:r>
      <w:r w:rsidR="00DB163B">
        <w:rPr>
          <w:rFonts w:ascii="Arial Narrow" w:eastAsia="Arial Narrow" w:hAnsi="Arial Narrow" w:cs="Arial Narrow"/>
          <w:sz w:val="22"/>
          <w:szCs w:val="22"/>
        </w:rPr>
        <w:t xml:space="preserve">Memorial </w:t>
      </w:r>
      <w:r w:rsidRPr="00675B18">
        <w:rPr>
          <w:rFonts w:ascii="Arial Narrow" w:eastAsia="Arial Narrow" w:hAnsi="Arial Narrow" w:cs="Arial Narrow"/>
          <w:sz w:val="22"/>
          <w:szCs w:val="22"/>
        </w:rPr>
        <w:t xml:space="preserve">Hospital (Org Id 2) and Heywood Hospital (Org Id 73) </w:t>
      </w:r>
      <w:r w:rsidR="00675B18" w:rsidRPr="00B30657">
        <w:rPr>
          <w:rFonts w:ascii="Arial Narrow" w:eastAsia="Arial Narrow" w:hAnsi="Arial Narrow" w:cs="Arial Narrow"/>
          <w:color w:val="000000" w:themeColor="text1"/>
          <w:sz w:val="22"/>
          <w:szCs w:val="22"/>
        </w:rPr>
        <w:t>resubmitted all quarters to include patient SSN data which is required to create CHIA generated Unique Health Information Numbers (UHIN)</w:t>
      </w:r>
      <w:r w:rsidR="00675B18">
        <w:rPr>
          <w:rFonts w:ascii="Arial Narrow" w:eastAsia="Arial Narrow" w:hAnsi="Arial Narrow" w:cs="Arial Narrow"/>
          <w:color w:val="000000" w:themeColor="text1"/>
          <w:sz w:val="22"/>
          <w:szCs w:val="22"/>
        </w:rPr>
        <w:t>.</w:t>
      </w:r>
    </w:p>
    <w:p w14:paraId="70B92B66" w14:textId="3C8272CC" w:rsidR="00B01675" w:rsidRPr="00675B18" w:rsidRDefault="00B01675" w:rsidP="00475CAB">
      <w:pPr>
        <w:pStyle w:val="ListParagraph"/>
        <w:numPr>
          <w:ilvl w:val="0"/>
          <w:numId w:val="6"/>
        </w:numPr>
        <w:spacing w:line="276" w:lineRule="auto"/>
        <w:ind w:left="1170" w:right="630"/>
        <w:rPr>
          <w:rFonts w:ascii="Arial Narrow" w:eastAsia="Arial Narrow" w:hAnsi="Arial Narrow" w:cs="Arial Narrow"/>
          <w:sz w:val="22"/>
          <w:szCs w:val="22"/>
        </w:rPr>
      </w:pPr>
      <w:r w:rsidRPr="00675B18">
        <w:rPr>
          <w:rFonts w:ascii="Arial Narrow" w:eastAsia="Arial Narrow" w:hAnsi="Arial Narrow" w:cs="Arial Narrow"/>
          <w:sz w:val="22"/>
          <w:szCs w:val="22"/>
        </w:rPr>
        <w:t>B</w:t>
      </w:r>
      <w:r w:rsidR="005D647C" w:rsidRPr="00675B18">
        <w:rPr>
          <w:rFonts w:ascii="Arial Narrow" w:eastAsia="Arial Narrow" w:hAnsi="Arial Narrow" w:cs="Arial Narrow"/>
          <w:sz w:val="22"/>
          <w:szCs w:val="22"/>
        </w:rPr>
        <w:t>oston</w:t>
      </w:r>
      <w:r w:rsidRPr="00675B18">
        <w:rPr>
          <w:rFonts w:ascii="Arial Narrow" w:eastAsia="Arial Narrow" w:hAnsi="Arial Narrow" w:cs="Arial Narrow"/>
          <w:sz w:val="22"/>
          <w:szCs w:val="22"/>
        </w:rPr>
        <w:t xml:space="preserve"> Medical Center </w:t>
      </w:r>
      <w:r w:rsidR="007A232B">
        <w:rPr>
          <w:rFonts w:ascii="Arial Narrow" w:eastAsia="Arial Narrow" w:hAnsi="Arial Narrow" w:cs="Arial Narrow"/>
          <w:sz w:val="22"/>
          <w:szCs w:val="22"/>
        </w:rPr>
        <w:t xml:space="preserve">– Menino </w:t>
      </w:r>
      <w:r w:rsidR="00CD2F2A">
        <w:rPr>
          <w:rFonts w:ascii="Arial Narrow" w:eastAsia="Arial Narrow" w:hAnsi="Arial Narrow" w:cs="Arial Narrow"/>
          <w:sz w:val="22"/>
          <w:szCs w:val="22"/>
        </w:rPr>
        <w:t xml:space="preserve">Pavilion Campus </w:t>
      </w:r>
      <w:r w:rsidRPr="00675B18">
        <w:rPr>
          <w:rFonts w:ascii="Arial Narrow" w:eastAsia="Arial Narrow" w:hAnsi="Arial Narrow" w:cs="Arial Narrow"/>
          <w:sz w:val="22"/>
          <w:szCs w:val="22"/>
        </w:rPr>
        <w:t xml:space="preserve">(Org Id </w:t>
      </w:r>
      <w:r w:rsidR="005D647C" w:rsidRPr="00675B18">
        <w:rPr>
          <w:rFonts w:ascii="Arial Narrow" w:eastAsia="Arial Narrow" w:hAnsi="Arial Narrow" w:cs="Arial Narrow"/>
          <w:sz w:val="22"/>
          <w:szCs w:val="22"/>
        </w:rPr>
        <w:t>16</w:t>
      </w:r>
      <w:r w:rsidRPr="00675B18">
        <w:rPr>
          <w:rFonts w:ascii="Arial Narrow" w:eastAsia="Arial Narrow" w:hAnsi="Arial Narrow" w:cs="Arial Narrow"/>
          <w:sz w:val="22"/>
          <w:szCs w:val="22"/>
        </w:rPr>
        <w:t>) resubmitted quarter</w:t>
      </w:r>
      <w:r w:rsidR="00BA73F1">
        <w:rPr>
          <w:rFonts w:ascii="Arial Narrow" w:eastAsia="Arial Narrow" w:hAnsi="Arial Narrow" w:cs="Arial Narrow"/>
          <w:sz w:val="22"/>
          <w:szCs w:val="22"/>
        </w:rPr>
        <w:t>s</w:t>
      </w:r>
      <w:r w:rsidRPr="00675B18">
        <w:rPr>
          <w:rFonts w:ascii="Arial Narrow" w:eastAsia="Arial Narrow" w:hAnsi="Arial Narrow" w:cs="Arial Narrow"/>
          <w:sz w:val="22"/>
          <w:szCs w:val="22"/>
        </w:rPr>
        <w:t xml:space="preserve"> 1</w:t>
      </w:r>
      <w:r w:rsidR="005D647C" w:rsidRPr="00675B18">
        <w:rPr>
          <w:rFonts w:ascii="Arial Narrow" w:eastAsia="Arial Narrow" w:hAnsi="Arial Narrow" w:cs="Arial Narrow"/>
          <w:sz w:val="22"/>
          <w:szCs w:val="22"/>
        </w:rPr>
        <w:t>-4</w:t>
      </w:r>
      <w:r w:rsidRPr="00675B18">
        <w:rPr>
          <w:rFonts w:ascii="Arial Narrow" w:eastAsia="Arial Narrow" w:hAnsi="Arial Narrow" w:cs="Arial Narrow"/>
          <w:sz w:val="22"/>
          <w:szCs w:val="22"/>
        </w:rPr>
        <w:t xml:space="preserve"> to correct </w:t>
      </w:r>
      <w:r w:rsidR="005D647C" w:rsidRPr="00675B18">
        <w:rPr>
          <w:rFonts w:ascii="Arial Narrow" w:eastAsia="Arial Narrow" w:hAnsi="Arial Narrow" w:cs="Arial Narrow"/>
          <w:sz w:val="22"/>
          <w:szCs w:val="22"/>
        </w:rPr>
        <w:t>ZIP codes</w:t>
      </w:r>
      <w:r w:rsidRPr="00675B18">
        <w:rPr>
          <w:rFonts w:ascii="Arial Narrow" w:eastAsia="Arial Narrow" w:hAnsi="Arial Narrow" w:cs="Arial Narrow"/>
          <w:sz w:val="22"/>
          <w:szCs w:val="22"/>
        </w:rPr>
        <w:t>.</w:t>
      </w:r>
    </w:p>
    <w:p w14:paraId="656D07EE" w14:textId="5B217F62" w:rsidR="00333E99" w:rsidRPr="004D4604" w:rsidRDefault="003213D4" w:rsidP="00475CAB">
      <w:pPr>
        <w:pStyle w:val="ListParagraph"/>
        <w:numPr>
          <w:ilvl w:val="0"/>
          <w:numId w:val="6"/>
        </w:numPr>
        <w:spacing w:line="276" w:lineRule="auto"/>
        <w:ind w:left="1170" w:right="630"/>
        <w:rPr>
          <w:rFonts w:ascii="Arial Narrow" w:eastAsia="Arial Narrow" w:hAnsi="Arial Narrow" w:cs="Arial Narrow"/>
          <w:sz w:val="22"/>
          <w:szCs w:val="22"/>
        </w:rPr>
      </w:pPr>
      <w:r w:rsidRPr="004D4604">
        <w:rPr>
          <w:rFonts w:ascii="Arial Narrow" w:eastAsia="Arial Narrow" w:hAnsi="Arial Narrow" w:cs="Arial Narrow"/>
          <w:sz w:val="22"/>
          <w:szCs w:val="22"/>
        </w:rPr>
        <w:t xml:space="preserve">Brigham </w:t>
      </w:r>
      <w:r w:rsidR="003B5ED9" w:rsidRPr="004D4604">
        <w:rPr>
          <w:rFonts w:ascii="Arial Narrow" w:eastAsia="Arial Narrow" w:hAnsi="Arial Narrow" w:cs="Arial Narrow"/>
          <w:sz w:val="22"/>
          <w:szCs w:val="22"/>
        </w:rPr>
        <w:t xml:space="preserve">and </w:t>
      </w:r>
      <w:r w:rsidRPr="004D4604">
        <w:rPr>
          <w:rFonts w:ascii="Arial Narrow" w:eastAsia="Arial Narrow" w:hAnsi="Arial Narrow" w:cs="Arial Narrow"/>
          <w:sz w:val="22"/>
          <w:szCs w:val="22"/>
        </w:rPr>
        <w:t>Women’s</w:t>
      </w:r>
      <w:r w:rsidR="00BE5F53" w:rsidRPr="004D4604">
        <w:rPr>
          <w:rFonts w:ascii="Arial Narrow" w:eastAsia="Arial Narrow" w:hAnsi="Arial Narrow" w:cs="Arial Narrow"/>
          <w:sz w:val="22"/>
          <w:szCs w:val="22"/>
        </w:rPr>
        <w:t xml:space="preserve"> Hospital</w:t>
      </w:r>
      <w:r w:rsidR="00A9560E" w:rsidRPr="004D4604">
        <w:rPr>
          <w:rFonts w:ascii="Arial Narrow" w:eastAsia="Arial Narrow" w:hAnsi="Arial Narrow" w:cs="Arial Narrow"/>
          <w:sz w:val="22"/>
          <w:szCs w:val="22"/>
        </w:rPr>
        <w:t xml:space="preserve"> (Org Id 22)</w:t>
      </w:r>
      <w:r w:rsidR="00F75EB1" w:rsidRPr="004D4604">
        <w:rPr>
          <w:rFonts w:ascii="Arial Narrow" w:eastAsia="Arial Narrow" w:hAnsi="Arial Narrow" w:cs="Arial Narrow"/>
          <w:sz w:val="22"/>
          <w:szCs w:val="22"/>
        </w:rPr>
        <w:t xml:space="preserve">, Brigham </w:t>
      </w:r>
      <w:r w:rsidR="003B5ED9" w:rsidRPr="004D4604">
        <w:rPr>
          <w:rFonts w:ascii="Arial Narrow" w:eastAsia="Arial Narrow" w:hAnsi="Arial Narrow" w:cs="Arial Narrow"/>
          <w:sz w:val="22"/>
          <w:szCs w:val="22"/>
        </w:rPr>
        <w:t>and</w:t>
      </w:r>
      <w:r w:rsidR="00F75EB1" w:rsidRPr="004D4604">
        <w:rPr>
          <w:rFonts w:ascii="Arial Narrow" w:eastAsia="Arial Narrow" w:hAnsi="Arial Narrow" w:cs="Arial Narrow"/>
          <w:sz w:val="22"/>
          <w:szCs w:val="22"/>
        </w:rPr>
        <w:t xml:space="preserve"> Women’s Faulkner</w:t>
      </w:r>
      <w:r w:rsidR="003B5ED9" w:rsidRPr="004D4604">
        <w:rPr>
          <w:rFonts w:ascii="Arial Narrow" w:eastAsia="Arial Narrow" w:hAnsi="Arial Narrow" w:cs="Arial Narrow"/>
          <w:sz w:val="22"/>
          <w:szCs w:val="22"/>
        </w:rPr>
        <w:t xml:space="preserve"> Hospital </w:t>
      </w:r>
      <w:r w:rsidR="00AB6557" w:rsidRPr="004D4604">
        <w:rPr>
          <w:rFonts w:ascii="Arial Narrow" w:eastAsia="Arial Narrow" w:hAnsi="Arial Narrow" w:cs="Arial Narrow"/>
          <w:sz w:val="22"/>
          <w:szCs w:val="22"/>
        </w:rPr>
        <w:t>(Org Id 59)</w:t>
      </w:r>
      <w:r w:rsidR="00AA48F1" w:rsidRPr="004D4604">
        <w:rPr>
          <w:rFonts w:ascii="Arial Narrow" w:eastAsia="Arial Narrow" w:hAnsi="Arial Narrow" w:cs="Arial Narrow"/>
          <w:sz w:val="22"/>
          <w:szCs w:val="22"/>
        </w:rPr>
        <w:t xml:space="preserve">, </w:t>
      </w:r>
      <w:r w:rsidR="00AB6557" w:rsidRPr="004D4604">
        <w:rPr>
          <w:rFonts w:ascii="Arial Narrow" w:eastAsia="Arial Narrow" w:hAnsi="Arial Narrow" w:cs="Arial Narrow"/>
          <w:sz w:val="22"/>
          <w:szCs w:val="22"/>
        </w:rPr>
        <w:t>Dana</w:t>
      </w:r>
      <w:r w:rsidR="004C768E" w:rsidRPr="004D4604">
        <w:rPr>
          <w:rFonts w:ascii="Arial Narrow" w:eastAsia="Arial Narrow" w:hAnsi="Arial Narrow" w:cs="Arial Narrow"/>
          <w:sz w:val="22"/>
          <w:szCs w:val="22"/>
        </w:rPr>
        <w:t>-</w:t>
      </w:r>
      <w:r w:rsidR="00AB6557" w:rsidRPr="004D4604">
        <w:rPr>
          <w:rFonts w:ascii="Arial Narrow" w:eastAsia="Arial Narrow" w:hAnsi="Arial Narrow" w:cs="Arial Narrow"/>
          <w:sz w:val="22"/>
          <w:szCs w:val="22"/>
        </w:rPr>
        <w:t xml:space="preserve">Farber Cancer Institute (Org Id </w:t>
      </w:r>
      <w:r w:rsidR="004C768E" w:rsidRPr="004D4604">
        <w:rPr>
          <w:rFonts w:ascii="Arial Narrow" w:eastAsia="Arial Narrow" w:hAnsi="Arial Narrow" w:cs="Arial Narrow"/>
          <w:sz w:val="22"/>
          <w:szCs w:val="22"/>
        </w:rPr>
        <w:t>51)</w:t>
      </w:r>
      <w:r w:rsidR="00AA48F1" w:rsidRPr="004D4604">
        <w:rPr>
          <w:rFonts w:ascii="Arial Narrow" w:eastAsia="Arial Narrow" w:hAnsi="Arial Narrow" w:cs="Arial Narrow"/>
          <w:sz w:val="22"/>
          <w:szCs w:val="22"/>
        </w:rPr>
        <w:t>,</w:t>
      </w:r>
      <w:r w:rsidR="004C768E" w:rsidRPr="004D4604">
        <w:rPr>
          <w:rFonts w:ascii="Arial Narrow" w:eastAsia="Arial Narrow" w:hAnsi="Arial Narrow" w:cs="Arial Narrow"/>
          <w:sz w:val="22"/>
          <w:szCs w:val="22"/>
        </w:rPr>
        <w:t xml:space="preserve"> </w:t>
      </w:r>
      <w:r w:rsidR="00AA48F1" w:rsidRPr="004D4604">
        <w:rPr>
          <w:rFonts w:ascii="Arial Narrow" w:eastAsia="Arial Narrow" w:hAnsi="Arial Narrow" w:cs="Arial Narrow"/>
          <w:color w:val="000000"/>
          <w:sz w:val="22"/>
          <w:szCs w:val="22"/>
        </w:rPr>
        <w:t>Massachu</w:t>
      </w:r>
      <w:r w:rsidR="00445404" w:rsidRPr="004D4604">
        <w:rPr>
          <w:rFonts w:ascii="Arial Narrow" w:eastAsia="Arial Narrow" w:hAnsi="Arial Narrow" w:cs="Arial Narrow"/>
          <w:color w:val="000000"/>
          <w:sz w:val="22"/>
          <w:szCs w:val="22"/>
        </w:rPr>
        <w:t>setts</w:t>
      </w:r>
      <w:r w:rsidR="00AA48F1" w:rsidRPr="004D4604">
        <w:rPr>
          <w:rFonts w:ascii="Arial Narrow" w:eastAsia="Arial Narrow" w:hAnsi="Arial Narrow" w:cs="Arial Narrow"/>
          <w:color w:val="000000"/>
          <w:sz w:val="22"/>
          <w:szCs w:val="22"/>
        </w:rPr>
        <w:t xml:space="preserve"> General </w:t>
      </w:r>
      <w:r w:rsidR="00AA48F1" w:rsidRPr="004D4604">
        <w:rPr>
          <w:rFonts w:ascii="Arial Narrow" w:eastAsia="Arial Narrow" w:hAnsi="Arial Narrow" w:cs="Arial Narrow"/>
          <w:sz w:val="22"/>
          <w:szCs w:val="22"/>
        </w:rPr>
        <w:t xml:space="preserve">Hospital (Org Id 91) and </w:t>
      </w:r>
      <w:r w:rsidR="00AA48F1" w:rsidRPr="004D4604">
        <w:rPr>
          <w:rFonts w:ascii="Arial Narrow" w:eastAsia="Arial Narrow" w:hAnsi="Arial Narrow" w:cs="Arial Narrow"/>
          <w:color w:val="000000"/>
          <w:sz w:val="22"/>
          <w:szCs w:val="22"/>
        </w:rPr>
        <w:t xml:space="preserve">North Shore Medical Center </w:t>
      </w:r>
      <w:r w:rsidR="00436E2B">
        <w:rPr>
          <w:rFonts w:ascii="Arial Narrow" w:eastAsia="Arial Narrow" w:hAnsi="Arial Narrow" w:cs="Arial Narrow"/>
          <w:color w:val="000000"/>
          <w:sz w:val="22"/>
          <w:szCs w:val="22"/>
        </w:rPr>
        <w:t xml:space="preserve">– </w:t>
      </w:r>
      <w:r w:rsidR="00AA48F1" w:rsidRPr="004D4604">
        <w:rPr>
          <w:rFonts w:ascii="Arial Narrow" w:eastAsia="Arial Narrow" w:hAnsi="Arial Narrow" w:cs="Arial Narrow"/>
          <w:color w:val="000000"/>
          <w:sz w:val="22"/>
          <w:szCs w:val="22"/>
        </w:rPr>
        <w:t>Salem</w:t>
      </w:r>
      <w:r w:rsidR="00436E2B">
        <w:rPr>
          <w:rFonts w:ascii="Arial Narrow" w:eastAsia="Arial Narrow" w:hAnsi="Arial Narrow" w:cs="Arial Narrow"/>
          <w:color w:val="000000"/>
          <w:sz w:val="22"/>
          <w:szCs w:val="22"/>
        </w:rPr>
        <w:t xml:space="preserve"> Campus</w:t>
      </w:r>
      <w:r w:rsidR="00AA48F1" w:rsidRPr="004D4604">
        <w:rPr>
          <w:rFonts w:ascii="Arial Narrow" w:eastAsia="Arial Narrow" w:hAnsi="Arial Narrow" w:cs="Arial Narrow"/>
          <w:color w:val="000000"/>
          <w:sz w:val="22"/>
          <w:szCs w:val="22"/>
        </w:rPr>
        <w:t xml:space="preserve"> (Org Id 116) </w:t>
      </w:r>
      <w:r w:rsidR="00E40338" w:rsidRPr="004D4604">
        <w:rPr>
          <w:rFonts w:ascii="Arial Narrow" w:eastAsia="Arial Narrow" w:hAnsi="Arial Narrow" w:cs="Arial Narrow"/>
          <w:sz w:val="22"/>
          <w:szCs w:val="22"/>
        </w:rPr>
        <w:t xml:space="preserve">resubmitted quarters 1-4 </w:t>
      </w:r>
      <w:r w:rsidR="00333E99" w:rsidRPr="004D4604">
        <w:rPr>
          <w:rFonts w:ascii="Arial Narrow" w:hAnsi="Arial Narrow"/>
          <w:sz w:val="22"/>
          <w:szCs w:val="22"/>
          <w:shd w:val="clear" w:color="auto" w:fill="FFFFFF"/>
        </w:rPr>
        <w:t xml:space="preserve">to correct </w:t>
      </w:r>
      <w:r w:rsidR="00F43F44">
        <w:rPr>
          <w:rFonts w:ascii="Arial Narrow" w:hAnsi="Arial Narrow"/>
          <w:sz w:val="22"/>
          <w:szCs w:val="22"/>
          <w:shd w:val="clear" w:color="auto" w:fill="FFFFFF"/>
        </w:rPr>
        <w:t xml:space="preserve">reporting of Outpatient Observation </w:t>
      </w:r>
      <w:r w:rsidR="00475CAB">
        <w:rPr>
          <w:rFonts w:ascii="Arial Narrow" w:hAnsi="Arial Narrow"/>
          <w:sz w:val="22"/>
          <w:szCs w:val="22"/>
          <w:shd w:val="clear" w:color="auto" w:fill="FFFFFF"/>
        </w:rPr>
        <w:t>stays.</w:t>
      </w:r>
    </w:p>
    <w:p w14:paraId="7AF50CC9" w14:textId="0B915E21" w:rsidR="003103D3" w:rsidRDefault="00E37F00" w:rsidP="00475CAB">
      <w:pPr>
        <w:pStyle w:val="ListParagraph"/>
        <w:numPr>
          <w:ilvl w:val="0"/>
          <w:numId w:val="6"/>
        </w:numPr>
        <w:spacing w:line="276" w:lineRule="auto"/>
        <w:ind w:left="1170" w:right="630"/>
        <w:rPr>
          <w:rFonts w:ascii="Arial Narrow" w:eastAsia="Arial Narrow" w:hAnsi="Arial Narrow" w:cs="Arial Narrow"/>
          <w:sz w:val="22"/>
          <w:szCs w:val="22"/>
        </w:rPr>
      </w:pPr>
      <w:r w:rsidRPr="004D4604">
        <w:rPr>
          <w:rFonts w:ascii="Arial Narrow" w:eastAsia="Arial Narrow" w:hAnsi="Arial Narrow" w:cs="Arial Narrow"/>
          <w:sz w:val="22"/>
          <w:szCs w:val="22"/>
        </w:rPr>
        <w:t>Cape Cod Hospital (Org Id 39) and Falmouth Hospital (Org Id 40</w:t>
      </w:r>
      <w:r w:rsidR="008570AC">
        <w:rPr>
          <w:rFonts w:ascii="Arial Narrow" w:eastAsia="Arial Narrow" w:hAnsi="Arial Narrow" w:cs="Arial Narrow"/>
          <w:sz w:val="22"/>
          <w:szCs w:val="22"/>
        </w:rPr>
        <w:t>)</w:t>
      </w:r>
      <w:r w:rsidR="00AA0645" w:rsidRPr="004D4604">
        <w:rPr>
          <w:rFonts w:ascii="Arial Narrow" w:eastAsia="Arial Narrow" w:hAnsi="Arial Narrow" w:cs="Arial Narrow"/>
          <w:sz w:val="22"/>
          <w:szCs w:val="22"/>
        </w:rPr>
        <w:t xml:space="preserve"> resubmitted quarters 1-4 to correct Length of Sta</w:t>
      </w:r>
      <w:r w:rsidR="00675AA3" w:rsidRPr="004D4604">
        <w:rPr>
          <w:rFonts w:ascii="Arial Narrow" w:eastAsia="Arial Narrow" w:hAnsi="Arial Narrow" w:cs="Arial Narrow"/>
          <w:sz w:val="22"/>
          <w:szCs w:val="22"/>
        </w:rPr>
        <w:t>y mapping.</w:t>
      </w:r>
    </w:p>
    <w:p w14:paraId="33F39C1E" w14:textId="71656C1B" w:rsidR="004D4604" w:rsidRPr="004D4604" w:rsidRDefault="00FF0F72" w:rsidP="00475CAB">
      <w:pPr>
        <w:pStyle w:val="ListParagraph"/>
        <w:numPr>
          <w:ilvl w:val="0"/>
          <w:numId w:val="6"/>
        </w:numPr>
        <w:spacing w:line="276" w:lineRule="auto"/>
        <w:ind w:left="1170" w:right="630"/>
        <w:rPr>
          <w:rFonts w:ascii="Arial Narrow" w:eastAsia="Arial Narrow" w:hAnsi="Arial Narrow" w:cs="Arial Narrow"/>
          <w:sz w:val="22"/>
          <w:szCs w:val="22"/>
        </w:rPr>
      </w:pPr>
      <w:r>
        <w:rPr>
          <w:rFonts w:ascii="Arial Narrow" w:eastAsia="Arial Narrow" w:hAnsi="Arial Narrow" w:cs="Arial Narrow"/>
          <w:sz w:val="22"/>
          <w:szCs w:val="22"/>
        </w:rPr>
        <w:t>Cooley Dickinson Hospital (Org Id 50) resubmitted quarters</w:t>
      </w:r>
      <w:r w:rsidR="00441062">
        <w:rPr>
          <w:rFonts w:ascii="Arial Narrow" w:eastAsia="Arial Narrow" w:hAnsi="Arial Narrow" w:cs="Arial Narrow"/>
          <w:sz w:val="22"/>
          <w:szCs w:val="22"/>
        </w:rPr>
        <w:t xml:space="preserve"> 1-4</w:t>
      </w:r>
      <w:r w:rsidR="00441062" w:rsidRPr="004D4604">
        <w:rPr>
          <w:rFonts w:ascii="Arial Narrow" w:eastAsia="Arial Narrow" w:hAnsi="Arial Narrow" w:cs="Arial Narrow"/>
          <w:sz w:val="22"/>
          <w:szCs w:val="22"/>
        </w:rPr>
        <w:t xml:space="preserve"> </w:t>
      </w:r>
      <w:r w:rsidR="00441062" w:rsidRPr="004D4604">
        <w:rPr>
          <w:rFonts w:ascii="Arial Narrow" w:hAnsi="Arial Narrow"/>
          <w:sz w:val="22"/>
          <w:szCs w:val="22"/>
          <w:shd w:val="clear" w:color="auto" w:fill="FFFFFF"/>
        </w:rPr>
        <w:t xml:space="preserve">to correct </w:t>
      </w:r>
      <w:r w:rsidR="00F43F44">
        <w:rPr>
          <w:rFonts w:ascii="Arial Narrow" w:hAnsi="Arial Narrow"/>
          <w:sz w:val="22"/>
          <w:szCs w:val="22"/>
          <w:shd w:val="clear" w:color="auto" w:fill="FFFFFF"/>
        </w:rPr>
        <w:t>reporting of Outpatient Observation stays</w:t>
      </w:r>
      <w:r w:rsidR="00475CAB">
        <w:rPr>
          <w:rFonts w:ascii="Arial Narrow" w:hAnsi="Arial Narrow"/>
          <w:sz w:val="22"/>
          <w:szCs w:val="22"/>
          <w:shd w:val="clear" w:color="auto" w:fill="FFFFFF"/>
        </w:rPr>
        <w:t xml:space="preserve"> </w:t>
      </w:r>
      <w:r w:rsidR="00441062">
        <w:rPr>
          <w:rFonts w:ascii="Arial Narrow" w:hAnsi="Arial Narrow"/>
          <w:sz w:val="22"/>
          <w:szCs w:val="22"/>
          <w:shd w:val="clear" w:color="auto" w:fill="FFFFFF"/>
        </w:rPr>
        <w:t>and to correct payer mapping.</w:t>
      </w:r>
    </w:p>
    <w:p w14:paraId="27874626" w14:textId="17066CB3" w:rsidR="003213D4" w:rsidRPr="004D4604" w:rsidRDefault="00333E99" w:rsidP="00475CAB">
      <w:pPr>
        <w:pStyle w:val="ListParagraph"/>
        <w:numPr>
          <w:ilvl w:val="0"/>
          <w:numId w:val="6"/>
        </w:numPr>
        <w:spacing w:line="276" w:lineRule="auto"/>
        <w:ind w:left="1170" w:right="630"/>
        <w:rPr>
          <w:rFonts w:ascii="Arial Narrow" w:eastAsia="Arial Narrow" w:hAnsi="Arial Narrow" w:cs="Arial Narrow"/>
          <w:sz w:val="22"/>
          <w:szCs w:val="22"/>
        </w:rPr>
      </w:pPr>
      <w:r w:rsidRPr="004D4604">
        <w:rPr>
          <w:rFonts w:ascii="Arial Narrow" w:eastAsia="Arial Narrow" w:hAnsi="Arial Narrow" w:cs="Arial Narrow"/>
          <w:sz w:val="22"/>
          <w:szCs w:val="22"/>
        </w:rPr>
        <w:t xml:space="preserve">Martha’s Vineyard </w:t>
      </w:r>
      <w:r w:rsidR="005B1004" w:rsidRPr="004D4604">
        <w:rPr>
          <w:rFonts w:ascii="Arial Narrow" w:eastAsia="Arial Narrow" w:hAnsi="Arial Narrow" w:cs="Arial Narrow"/>
          <w:sz w:val="22"/>
          <w:szCs w:val="22"/>
        </w:rPr>
        <w:t xml:space="preserve">Hospital (Org Id 88) </w:t>
      </w:r>
      <w:r w:rsidR="00E40338" w:rsidRPr="004D4604">
        <w:rPr>
          <w:rFonts w:ascii="Arial Narrow" w:eastAsia="Arial Narrow" w:hAnsi="Arial Narrow" w:cs="Arial Narrow"/>
          <w:sz w:val="22"/>
          <w:szCs w:val="22"/>
        </w:rPr>
        <w:t xml:space="preserve">resubmitted quarters 1-4 </w:t>
      </w:r>
      <w:r w:rsidR="00D64ABF" w:rsidRPr="004D4604">
        <w:rPr>
          <w:rFonts w:ascii="Arial Narrow" w:eastAsia="Arial Narrow" w:hAnsi="Arial Narrow" w:cs="Arial Narrow"/>
          <w:sz w:val="22"/>
          <w:szCs w:val="22"/>
        </w:rPr>
        <w:t xml:space="preserve">to correct </w:t>
      </w:r>
      <w:r w:rsidR="00BC3C8B">
        <w:rPr>
          <w:rFonts w:ascii="Arial Narrow" w:eastAsia="Arial Narrow" w:hAnsi="Arial Narrow" w:cs="Arial Narrow"/>
          <w:sz w:val="22"/>
          <w:szCs w:val="22"/>
        </w:rPr>
        <w:t>reporting o</w:t>
      </w:r>
      <w:r w:rsidR="009B370E">
        <w:rPr>
          <w:rFonts w:ascii="Arial Narrow" w:eastAsia="Arial Narrow" w:hAnsi="Arial Narrow" w:cs="Arial Narrow"/>
          <w:sz w:val="22"/>
          <w:szCs w:val="22"/>
        </w:rPr>
        <w:t>f</w:t>
      </w:r>
      <w:r w:rsidR="00BC3C8B">
        <w:rPr>
          <w:rFonts w:ascii="Arial Narrow" w:eastAsia="Arial Narrow" w:hAnsi="Arial Narrow" w:cs="Arial Narrow"/>
          <w:sz w:val="22"/>
          <w:szCs w:val="22"/>
        </w:rPr>
        <w:t xml:space="preserve"> Outpatient Observation stays</w:t>
      </w:r>
      <w:r w:rsidR="009B370E">
        <w:rPr>
          <w:rFonts w:ascii="Arial Narrow" w:eastAsia="Arial Narrow" w:hAnsi="Arial Narrow" w:cs="Arial Narrow"/>
          <w:sz w:val="22"/>
          <w:szCs w:val="22"/>
        </w:rPr>
        <w:t xml:space="preserve"> and to correct </w:t>
      </w:r>
      <w:r w:rsidR="00D64ABF" w:rsidRPr="004D4604">
        <w:rPr>
          <w:rFonts w:ascii="Arial Narrow" w:eastAsia="Arial Narrow" w:hAnsi="Arial Narrow" w:cs="Arial Narrow"/>
          <w:sz w:val="22"/>
          <w:szCs w:val="22"/>
        </w:rPr>
        <w:t>payer mapping.</w:t>
      </w:r>
    </w:p>
    <w:p w14:paraId="55F537D4" w14:textId="3E81A077" w:rsidR="00445404" w:rsidRDefault="005D647C" w:rsidP="00475CAB">
      <w:pPr>
        <w:pStyle w:val="ListParagraph"/>
        <w:numPr>
          <w:ilvl w:val="0"/>
          <w:numId w:val="6"/>
        </w:numPr>
        <w:spacing w:line="276" w:lineRule="auto"/>
        <w:ind w:left="1170" w:right="630"/>
        <w:rPr>
          <w:rFonts w:ascii="Arial Narrow" w:eastAsia="Arial Narrow" w:hAnsi="Arial Narrow" w:cs="Arial Narrow"/>
          <w:sz w:val="22"/>
          <w:szCs w:val="22"/>
        </w:rPr>
      </w:pPr>
      <w:r w:rsidRPr="001B1FC1">
        <w:rPr>
          <w:rFonts w:ascii="Arial Narrow" w:eastAsia="Arial Narrow" w:hAnsi="Arial Narrow" w:cs="Arial Narrow"/>
          <w:sz w:val="22"/>
          <w:szCs w:val="22"/>
        </w:rPr>
        <w:t>Metro</w:t>
      </w:r>
      <w:r w:rsidR="005F1601">
        <w:rPr>
          <w:rFonts w:ascii="Arial Narrow" w:eastAsia="Arial Narrow" w:hAnsi="Arial Narrow" w:cs="Arial Narrow"/>
          <w:sz w:val="22"/>
          <w:szCs w:val="22"/>
        </w:rPr>
        <w:t>W</w:t>
      </w:r>
      <w:r w:rsidRPr="001B1FC1">
        <w:rPr>
          <w:rFonts w:ascii="Arial Narrow" w:eastAsia="Arial Narrow" w:hAnsi="Arial Narrow" w:cs="Arial Narrow"/>
          <w:sz w:val="22"/>
          <w:szCs w:val="22"/>
        </w:rPr>
        <w:t>est</w:t>
      </w:r>
      <w:r w:rsidR="005F1601">
        <w:rPr>
          <w:rFonts w:ascii="Arial Narrow" w:eastAsia="Arial Narrow" w:hAnsi="Arial Narrow" w:cs="Arial Narrow"/>
          <w:sz w:val="22"/>
          <w:szCs w:val="22"/>
        </w:rPr>
        <w:t xml:space="preserve"> Medical Center – Framingham Campus</w:t>
      </w:r>
      <w:r w:rsidR="00B01675" w:rsidRPr="001B1FC1">
        <w:rPr>
          <w:rFonts w:ascii="Arial Narrow" w:eastAsia="Arial Narrow" w:hAnsi="Arial Narrow" w:cs="Arial Narrow"/>
          <w:sz w:val="22"/>
          <w:szCs w:val="22"/>
        </w:rPr>
        <w:t xml:space="preserve"> (Org Id </w:t>
      </w:r>
      <w:r w:rsidRPr="001B1FC1">
        <w:rPr>
          <w:rFonts w:ascii="Arial Narrow" w:eastAsia="Arial Narrow" w:hAnsi="Arial Narrow" w:cs="Arial Narrow"/>
          <w:sz w:val="22"/>
          <w:szCs w:val="22"/>
        </w:rPr>
        <w:t>49</w:t>
      </w:r>
      <w:r w:rsidR="00B01675" w:rsidRPr="001B1FC1">
        <w:rPr>
          <w:rFonts w:ascii="Arial Narrow" w:eastAsia="Arial Narrow" w:hAnsi="Arial Narrow" w:cs="Arial Narrow"/>
          <w:sz w:val="22"/>
          <w:szCs w:val="22"/>
        </w:rPr>
        <w:t>)</w:t>
      </w:r>
      <w:r w:rsidRPr="001B1FC1">
        <w:rPr>
          <w:rFonts w:ascii="Arial Narrow" w:eastAsia="Arial Narrow" w:hAnsi="Arial Narrow" w:cs="Arial Narrow"/>
          <w:sz w:val="22"/>
          <w:szCs w:val="22"/>
        </w:rPr>
        <w:t xml:space="preserve"> and Saint Vincent Hospital (Org Id 127)</w:t>
      </w:r>
      <w:r w:rsidR="00B01675" w:rsidRPr="001B1FC1">
        <w:rPr>
          <w:rFonts w:ascii="Arial Narrow" w:eastAsia="Arial Narrow" w:hAnsi="Arial Narrow" w:cs="Arial Narrow"/>
          <w:sz w:val="22"/>
          <w:szCs w:val="22"/>
        </w:rPr>
        <w:t xml:space="preserve"> resubmitted </w:t>
      </w:r>
      <w:r w:rsidR="00B01675" w:rsidRPr="000F0535">
        <w:rPr>
          <w:rFonts w:ascii="Arial Narrow" w:eastAsia="Arial Narrow" w:hAnsi="Arial Narrow" w:cs="Arial Narrow"/>
          <w:sz w:val="22"/>
          <w:szCs w:val="22"/>
        </w:rPr>
        <w:t xml:space="preserve">quarters </w:t>
      </w:r>
      <w:r w:rsidR="000F0535" w:rsidRPr="000F0535">
        <w:rPr>
          <w:rFonts w:ascii="Arial Narrow" w:eastAsia="Arial Narrow" w:hAnsi="Arial Narrow" w:cs="Arial Narrow"/>
          <w:sz w:val="22"/>
          <w:szCs w:val="22"/>
        </w:rPr>
        <w:t xml:space="preserve">3 and 4 due </w:t>
      </w:r>
      <w:r w:rsidR="00B01675" w:rsidRPr="000F0535">
        <w:rPr>
          <w:rFonts w:ascii="Arial Narrow" w:eastAsia="Arial Narrow" w:hAnsi="Arial Narrow" w:cs="Arial Narrow"/>
          <w:sz w:val="22"/>
          <w:szCs w:val="22"/>
        </w:rPr>
        <w:t>to</w:t>
      </w:r>
      <w:r w:rsidR="00B01675" w:rsidRPr="001B1FC1">
        <w:rPr>
          <w:rFonts w:ascii="Arial Narrow" w:eastAsia="Arial Narrow" w:hAnsi="Arial Narrow" w:cs="Arial Narrow"/>
          <w:sz w:val="22"/>
          <w:szCs w:val="22"/>
        </w:rPr>
        <w:t xml:space="preserve"> </w:t>
      </w:r>
      <w:r w:rsidR="001B1FC1" w:rsidRPr="001B1FC1">
        <w:rPr>
          <w:rFonts w:ascii="Arial Narrow" w:eastAsia="Arial Narrow" w:hAnsi="Arial Narrow" w:cs="Arial Narrow"/>
          <w:sz w:val="22"/>
          <w:szCs w:val="22"/>
        </w:rPr>
        <w:t xml:space="preserve">EHR conversion table update to capture </w:t>
      </w:r>
      <w:r w:rsidR="00475CAB">
        <w:rPr>
          <w:rFonts w:ascii="Arial Narrow" w:eastAsia="Arial Narrow" w:hAnsi="Arial Narrow" w:cs="Arial Narrow"/>
          <w:sz w:val="22"/>
          <w:szCs w:val="22"/>
        </w:rPr>
        <w:t>Board of Registration in Medicine</w:t>
      </w:r>
      <w:r w:rsidR="00475CAB" w:rsidRPr="001B1FC1">
        <w:rPr>
          <w:rFonts w:ascii="Arial Narrow" w:eastAsia="Arial Narrow" w:hAnsi="Arial Narrow" w:cs="Arial Narrow"/>
          <w:sz w:val="22"/>
          <w:szCs w:val="22"/>
        </w:rPr>
        <w:t xml:space="preserve"> </w:t>
      </w:r>
      <w:r w:rsidR="00475CAB">
        <w:rPr>
          <w:rFonts w:ascii="Arial Narrow" w:eastAsia="Arial Narrow" w:hAnsi="Arial Narrow" w:cs="Arial Narrow"/>
          <w:sz w:val="22"/>
          <w:szCs w:val="22"/>
        </w:rPr>
        <w:t>(</w:t>
      </w:r>
      <w:r w:rsidR="00475CAB" w:rsidRPr="001B1FC1">
        <w:rPr>
          <w:rFonts w:ascii="Arial Narrow" w:eastAsia="Arial Narrow" w:hAnsi="Arial Narrow" w:cs="Arial Narrow"/>
          <w:sz w:val="22"/>
          <w:szCs w:val="22"/>
        </w:rPr>
        <w:t>BORIM</w:t>
      </w:r>
      <w:r w:rsidR="00475CAB">
        <w:rPr>
          <w:rFonts w:ascii="Arial Narrow" w:eastAsia="Arial Narrow" w:hAnsi="Arial Narrow" w:cs="Arial Narrow"/>
          <w:sz w:val="22"/>
          <w:szCs w:val="22"/>
        </w:rPr>
        <w:t>) license data</w:t>
      </w:r>
      <w:r w:rsidR="00475CAB" w:rsidRPr="001B1FC1">
        <w:rPr>
          <w:rFonts w:ascii="Arial Narrow" w:eastAsia="Arial Narrow" w:hAnsi="Arial Narrow" w:cs="Arial Narrow"/>
          <w:sz w:val="22"/>
          <w:szCs w:val="22"/>
        </w:rPr>
        <w:t xml:space="preserve"> </w:t>
      </w:r>
      <w:r w:rsidR="001B1FC1" w:rsidRPr="001B1FC1">
        <w:rPr>
          <w:rFonts w:ascii="Arial Narrow" w:eastAsia="Arial Narrow" w:hAnsi="Arial Narrow" w:cs="Arial Narrow"/>
          <w:sz w:val="22"/>
          <w:szCs w:val="22"/>
        </w:rPr>
        <w:t>and total discharge volume.</w:t>
      </w:r>
    </w:p>
    <w:p w14:paraId="06F9E7C9" w14:textId="77777777" w:rsidR="001B1FC1" w:rsidRDefault="001B1FC1" w:rsidP="001B1FC1">
      <w:pPr>
        <w:spacing w:line="276" w:lineRule="auto"/>
        <w:ind w:right="630"/>
        <w:rPr>
          <w:rFonts w:ascii="Arial Narrow" w:eastAsia="Arial Narrow" w:hAnsi="Arial Narrow" w:cs="Arial Narrow"/>
          <w:sz w:val="22"/>
          <w:szCs w:val="22"/>
        </w:rPr>
      </w:pPr>
    </w:p>
    <w:p w14:paraId="0C2A2310" w14:textId="77777777" w:rsidR="001B1FC1" w:rsidRPr="001B1FC1" w:rsidRDefault="001B1FC1" w:rsidP="001B1FC1">
      <w:pPr>
        <w:spacing w:line="276" w:lineRule="auto"/>
        <w:ind w:right="630"/>
        <w:rPr>
          <w:rFonts w:ascii="Arial Narrow" w:eastAsia="Arial Narrow" w:hAnsi="Arial Narrow" w:cs="Arial Narrow"/>
          <w:sz w:val="22"/>
          <w:szCs w:val="22"/>
        </w:rPr>
      </w:pPr>
    </w:p>
    <w:p w14:paraId="558D0BE6" w14:textId="0E3DE26B" w:rsidR="00A965A2" w:rsidRPr="00BB440F" w:rsidRDefault="00E54F51" w:rsidP="00F65F63">
      <w:pPr>
        <w:spacing w:line="276" w:lineRule="auto"/>
        <w:ind w:left="460" w:right="50"/>
        <w:rPr>
          <w:rFonts w:ascii="Arial Narrow" w:eastAsia="Arial Narrow" w:hAnsi="Arial Narrow" w:cs="Arial Narrow"/>
          <w:color w:val="005480"/>
          <w:sz w:val="24"/>
          <w:szCs w:val="24"/>
        </w:rPr>
      </w:pPr>
      <w:r w:rsidRPr="00BB440F">
        <w:rPr>
          <w:rFonts w:ascii="Arial Narrow" w:eastAsia="Arial Narrow" w:hAnsi="Arial Narrow" w:cs="Arial Narrow"/>
          <w:b/>
          <w:color w:val="005480"/>
          <w:spacing w:val="1"/>
          <w:sz w:val="24"/>
          <w:szCs w:val="24"/>
        </w:rPr>
        <w:t>E</w:t>
      </w:r>
      <w:r w:rsidRPr="00BB440F">
        <w:rPr>
          <w:rFonts w:ascii="Arial Narrow" w:eastAsia="Arial Narrow" w:hAnsi="Arial Narrow" w:cs="Arial Narrow"/>
          <w:b/>
          <w:color w:val="005480"/>
          <w:sz w:val="24"/>
          <w:szCs w:val="24"/>
        </w:rPr>
        <w:t>nd</w:t>
      </w:r>
      <w:r w:rsidRPr="00BB440F">
        <w:rPr>
          <w:b/>
          <w:color w:val="005480"/>
          <w:spacing w:val="-6"/>
          <w:sz w:val="24"/>
          <w:szCs w:val="24"/>
        </w:rPr>
        <w:t xml:space="preserve"> </w:t>
      </w:r>
      <w:r w:rsidRPr="00BB440F">
        <w:rPr>
          <w:rFonts w:ascii="Arial Narrow" w:eastAsia="Arial Narrow" w:hAnsi="Arial Narrow" w:cs="Arial Narrow"/>
          <w:b/>
          <w:color w:val="005480"/>
          <w:sz w:val="24"/>
          <w:szCs w:val="24"/>
        </w:rPr>
        <w:t>U</w:t>
      </w:r>
      <w:r w:rsidRPr="00BB440F">
        <w:rPr>
          <w:rFonts w:ascii="Arial Narrow" w:eastAsia="Arial Narrow" w:hAnsi="Arial Narrow" w:cs="Arial Narrow"/>
          <w:b/>
          <w:color w:val="005480"/>
          <w:spacing w:val="1"/>
          <w:sz w:val="24"/>
          <w:szCs w:val="24"/>
        </w:rPr>
        <w:t>se</w:t>
      </w:r>
      <w:r w:rsidRPr="00BB440F">
        <w:rPr>
          <w:rFonts w:ascii="Arial Narrow" w:eastAsia="Arial Narrow" w:hAnsi="Arial Narrow" w:cs="Arial Narrow"/>
          <w:b/>
          <w:color w:val="005480"/>
          <w:sz w:val="24"/>
          <w:szCs w:val="24"/>
        </w:rPr>
        <w:t>r</w:t>
      </w:r>
      <w:r w:rsidRPr="00BB440F">
        <w:rPr>
          <w:b/>
          <w:color w:val="005480"/>
          <w:spacing w:val="-11"/>
          <w:sz w:val="24"/>
          <w:szCs w:val="24"/>
        </w:rPr>
        <w:t xml:space="preserve"> </w:t>
      </w:r>
      <w:r w:rsidRPr="00BB440F">
        <w:rPr>
          <w:rFonts w:ascii="Arial Narrow" w:eastAsia="Arial Narrow" w:hAnsi="Arial Narrow" w:cs="Arial Narrow"/>
          <w:b/>
          <w:color w:val="005480"/>
          <w:spacing w:val="1"/>
          <w:sz w:val="24"/>
          <w:szCs w:val="24"/>
        </w:rPr>
        <w:t>S</w:t>
      </w:r>
      <w:r w:rsidRPr="00BB440F">
        <w:rPr>
          <w:rFonts w:ascii="Arial Narrow" w:eastAsia="Arial Narrow" w:hAnsi="Arial Narrow" w:cs="Arial Narrow"/>
          <w:b/>
          <w:color w:val="005480"/>
          <w:sz w:val="24"/>
          <w:szCs w:val="24"/>
        </w:rPr>
        <w:t>upport</w:t>
      </w:r>
    </w:p>
    <w:p w14:paraId="1F0E6B85" w14:textId="77777777" w:rsidR="00A965A2" w:rsidRDefault="00A965A2" w:rsidP="00C27EDD">
      <w:pPr>
        <w:spacing w:before="3" w:line="276" w:lineRule="auto"/>
        <w:rPr>
          <w:sz w:val="16"/>
          <w:szCs w:val="16"/>
        </w:rPr>
      </w:pPr>
    </w:p>
    <w:p w14:paraId="48B1DC01" w14:textId="3600EC1C" w:rsidR="00A965A2" w:rsidRPr="0018717C" w:rsidRDefault="00E54F51" w:rsidP="00B3627E">
      <w:pPr>
        <w:tabs>
          <w:tab w:val="left" w:pos="1110"/>
        </w:tabs>
        <w:spacing w:line="276" w:lineRule="auto"/>
        <w:ind w:left="460" w:right="140"/>
        <w:rPr>
          <w:rFonts w:ascii="Arial Narrow" w:eastAsia="Arial Narrow" w:hAnsi="Arial Narrow" w:cs="Arial Narrow"/>
          <w:color w:val="00B5E2"/>
          <w:sz w:val="22"/>
          <w:szCs w:val="22"/>
        </w:rPr>
      </w:pPr>
      <w:r w:rsidRPr="0018717C">
        <w:rPr>
          <w:rFonts w:ascii="Arial Narrow" w:eastAsia="Arial Narrow" w:hAnsi="Arial Narrow" w:cs="Arial Narrow"/>
          <w:spacing w:val="-1"/>
          <w:sz w:val="22"/>
          <w:szCs w:val="22"/>
        </w:rPr>
        <w:t>D</w:t>
      </w:r>
      <w:r w:rsidRPr="0018717C">
        <w:rPr>
          <w:rFonts w:ascii="Arial Narrow" w:eastAsia="Arial Narrow" w:hAnsi="Arial Narrow" w:cs="Arial Narrow"/>
          <w:sz w:val="22"/>
          <w:szCs w:val="22"/>
        </w:rPr>
        <w:t>o</w:t>
      </w:r>
      <w:r w:rsidRPr="0018717C">
        <w:rPr>
          <w:rFonts w:ascii="Arial Narrow" w:eastAsia="Arial Narrow" w:hAnsi="Arial Narrow" w:cs="Arial Narrow"/>
          <w:spacing w:val="1"/>
          <w:sz w:val="22"/>
          <w:szCs w:val="22"/>
        </w:rPr>
        <w:t>c</w:t>
      </w:r>
      <w:r w:rsidRPr="0018717C">
        <w:rPr>
          <w:rFonts w:ascii="Arial Narrow" w:eastAsia="Arial Narrow" w:hAnsi="Arial Narrow" w:cs="Arial Narrow"/>
          <w:spacing w:val="-2"/>
          <w:sz w:val="22"/>
          <w:szCs w:val="22"/>
        </w:rPr>
        <w:t>u</w:t>
      </w:r>
      <w:r w:rsidRPr="0018717C">
        <w:rPr>
          <w:rFonts w:ascii="Arial Narrow" w:eastAsia="Arial Narrow" w:hAnsi="Arial Narrow" w:cs="Arial Narrow"/>
          <w:spacing w:val="1"/>
          <w:sz w:val="22"/>
          <w:szCs w:val="22"/>
        </w:rPr>
        <w:t>m</w:t>
      </w:r>
      <w:r w:rsidRPr="0018717C">
        <w:rPr>
          <w:rFonts w:ascii="Arial Narrow" w:eastAsia="Arial Narrow" w:hAnsi="Arial Narrow" w:cs="Arial Narrow"/>
          <w:sz w:val="22"/>
          <w:szCs w:val="22"/>
        </w:rPr>
        <w:t>enta</w:t>
      </w:r>
      <w:r w:rsidRPr="0018717C">
        <w:rPr>
          <w:rFonts w:ascii="Arial Narrow" w:eastAsia="Arial Narrow" w:hAnsi="Arial Narrow" w:cs="Arial Narrow"/>
          <w:spacing w:val="-5"/>
          <w:sz w:val="22"/>
          <w:szCs w:val="22"/>
        </w:rPr>
        <w:t>t</w:t>
      </w:r>
      <w:r w:rsidRPr="0018717C">
        <w:rPr>
          <w:rFonts w:ascii="Arial Narrow" w:eastAsia="Arial Narrow" w:hAnsi="Arial Narrow" w:cs="Arial Narrow"/>
          <w:spacing w:val="1"/>
          <w:sz w:val="22"/>
          <w:szCs w:val="22"/>
        </w:rPr>
        <w:t>i</w:t>
      </w:r>
      <w:r w:rsidRPr="0018717C">
        <w:rPr>
          <w:rFonts w:ascii="Arial Narrow" w:eastAsia="Arial Narrow" w:hAnsi="Arial Narrow" w:cs="Arial Narrow"/>
          <w:sz w:val="22"/>
          <w:szCs w:val="22"/>
        </w:rPr>
        <w:t>on</w:t>
      </w:r>
      <w:r w:rsidRPr="0018717C">
        <w:rPr>
          <w:rFonts w:ascii="Arial Narrow" w:hAnsi="Arial Narrow"/>
          <w:spacing w:val="4"/>
          <w:sz w:val="22"/>
          <w:szCs w:val="22"/>
        </w:rPr>
        <w:t xml:space="preserve"> </w:t>
      </w:r>
      <w:r w:rsidRPr="0018717C">
        <w:rPr>
          <w:rFonts w:ascii="Arial Narrow" w:eastAsia="Arial Narrow" w:hAnsi="Arial Narrow" w:cs="Arial Narrow"/>
          <w:spacing w:val="-2"/>
          <w:sz w:val="22"/>
          <w:szCs w:val="22"/>
        </w:rPr>
        <w:t>f</w:t>
      </w:r>
      <w:r w:rsidRPr="0018717C">
        <w:rPr>
          <w:rFonts w:ascii="Arial Narrow" w:eastAsia="Arial Narrow" w:hAnsi="Arial Narrow" w:cs="Arial Narrow"/>
          <w:sz w:val="22"/>
          <w:szCs w:val="22"/>
        </w:rPr>
        <w:t>or</w:t>
      </w:r>
      <w:r w:rsidRPr="0018717C">
        <w:rPr>
          <w:rFonts w:ascii="Arial Narrow" w:hAnsi="Arial Narrow"/>
          <w:spacing w:val="4"/>
          <w:sz w:val="22"/>
          <w:szCs w:val="22"/>
        </w:rPr>
        <w:t xml:space="preserve"> </w:t>
      </w:r>
      <w:r w:rsidRPr="0018717C">
        <w:rPr>
          <w:rFonts w:ascii="Arial Narrow" w:eastAsia="Arial Narrow" w:hAnsi="Arial Narrow" w:cs="Arial Narrow"/>
          <w:spacing w:val="-3"/>
          <w:sz w:val="22"/>
          <w:szCs w:val="22"/>
        </w:rPr>
        <w:t>C</w:t>
      </w:r>
      <w:r w:rsidRPr="0018717C">
        <w:rPr>
          <w:rFonts w:ascii="Arial Narrow" w:eastAsia="Arial Narrow" w:hAnsi="Arial Narrow" w:cs="Arial Narrow"/>
          <w:spacing w:val="-2"/>
          <w:sz w:val="22"/>
          <w:szCs w:val="22"/>
        </w:rPr>
        <w:t>as</w:t>
      </w:r>
      <w:r w:rsidRPr="0018717C">
        <w:rPr>
          <w:rFonts w:ascii="Arial Narrow" w:eastAsia="Arial Narrow" w:hAnsi="Arial Narrow" w:cs="Arial Narrow"/>
          <w:sz w:val="22"/>
          <w:szCs w:val="22"/>
        </w:rPr>
        <w:t>e</w:t>
      </w:r>
      <w:r w:rsidRPr="0018717C">
        <w:rPr>
          <w:rFonts w:ascii="Arial Narrow" w:hAnsi="Arial Narrow"/>
          <w:spacing w:val="2"/>
          <w:sz w:val="22"/>
          <w:szCs w:val="22"/>
        </w:rPr>
        <w:t xml:space="preserve"> </w:t>
      </w:r>
      <w:r w:rsidRPr="0018717C">
        <w:rPr>
          <w:rFonts w:ascii="Arial Narrow" w:eastAsia="Arial Narrow" w:hAnsi="Arial Narrow" w:cs="Arial Narrow"/>
          <w:spacing w:val="1"/>
          <w:sz w:val="22"/>
          <w:szCs w:val="22"/>
        </w:rPr>
        <w:t>M</w:t>
      </w:r>
      <w:r w:rsidRPr="0018717C">
        <w:rPr>
          <w:rFonts w:ascii="Arial Narrow" w:eastAsia="Arial Narrow" w:hAnsi="Arial Narrow" w:cs="Arial Narrow"/>
          <w:spacing w:val="-2"/>
          <w:sz w:val="22"/>
          <w:szCs w:val="22"/>
        </w:rPr>
        <w:t>i</w:t>
      </w:r>
      <w:r w:rsidRPr="0018717C">
        <w:rPr>
          <w:rFonts w:ascii="Arial Narrow" w:eastAsia="Arial Narrow" w:hAnsi="Arial Narrow" w:cs="Arial Narrow"/>
          <w:sz w:val="22"/>
          <w:szCs w:val="22"/>
        </w:rPr>
        <w:t>x</w:t>
      </w:r>
      <w:r w:rsidRPr="0018717C">
        <w:rPr>
          <w:rFonts w:ascii="Arial Narrow" w:hAnsi="Arial Narrow"/>
          <w:sz w:val="22"/>
          <w:szCs w:val="22"/>
        </w:rPr>
        <w:t xml:space="preserve"> </w:t>
      </w:r>
      <w:r w:rsidRPr="0018717C">
        <w:rPr>
          <w:rFonts w:ascii="Arial Narrow" w:eastAsia="Arial Narrow" w:hAnsi="Arial Narrow" w:cs="Arial Narrow"/>
          <w:sz w:val="22"/>
          <w:szCs w:val="22"/>
        </w:rPr>
        <w:t>d</w:t>
      </w:r>
      <w:r w:rsidRPr="0018717C">
        <w:rPr>
          <w:rFonts w:ascii="Arial Narrow" w:eastAsia="Arial Narrow" w:hAnsi="Arial Narrow" w:cs="Arial Narrow"/>
          <w:spacing w:val="-2"/>
          <w:sz w:val="22"/>
          <w:szCs w:val="22"/>
        </w:rPr>
        <w:t>a</w:t>
      </w:r>
      <w:r w:rsidRPr="0018717C">
        <w:rPr>
          <w:rFonts w:ascii="Arial Narrow" w:eastAsia="Arial Narrow" w:hAnsi="Arial Narrow" w:cs="Arial Narrow"/>
          <w:sz w:val="22"/>
          <w:szCs w:val="22"/>
        </w:rPr>
        <w:t>ta</w:t>
      </w:r>
      <w:r w:rsidRPr="0018717C">
        <w:rPr>
          <w:rFonts w:ascii="Arial Narrow" w:hAnsi="Arial Narrow"/>
          <w:spacing w:val="2"/>
          <w:sz w:val="22"/>
          <w:szCs w:val="22"/>
        </w:rPr>
        <w:t xml:space="preserve"> </w:t>
      </w:r>
      <w:r w:rsidRPr="0018717C">
        <w:rPr>
          <w:rFonts w:ascii="Arial Narrow" w:eastAsia="Arial Narrow" w:hAnsi="Arial Narrow" w:cs="Arial Narrow"/>
          <w:sz w:val="22"/>
          <w:szCs w:val="22"/>
        </w:rPr>
        <w:t>re</w:t>
      </w:r>
      <w:r w:rsidRPr="0018717C">
        <w:rPr>
          <w:rFonts w:ascii="Arial Narrow" w:eastAsia="Arial Narrow" w:hAnsi="Arial Narrow" w:cs="Arial Narrow"/>
          <w:spacing w:val="1"/>
          <w:sz w:val="22"/>
          <w:szCs w:val="22"/>
        </w:rPr>
        <w:t>l</w:t>
      </w:r>
      <w:r w:rsidRPr="0018717C">
        <w:rPr>
          <w:rFonts w:ascii="Arial Narrow" w:eastAsia="Arial Narrow" w:hAnsi="Arial Narrow" w:cs="Arial Narrow"/>
          <w:spacing w:val="-2"/>
          <w:sz w:val="22"/>
          <w:szCs w:val="22"/>
        </w:rPr>
        <w:t>e</w:t>
      </w:r>
      <w:r w:rsidRPr="0018717C">
        <w:rPr>
          <w:rFonts w:ascii="Arial Narrow" w:eastAsia="Arial Narrow" w:hAnsi="Arial Narrow" w:cs="Arial Narrow"/>
          <w:sz w:val="22"/>
          <w:szCs w:val="22"/>
        </w:rPr>
        <w:t>a</w:t>
      </w:r>
      <w:r w:rsidRPr="0018717C">
        <w:rPr>
          <w:rFonts w:ascii="Arial Narrow" w:eastAsia="Arial Narrow" w:hAnsi="Arial Narrow" w:cs="Arial Narrow"/>
          <w:spacing w:val="1"/>
          <w:sz w:val="22"/>
          <w:szCs w:val="22"/>
        </w:rPr>
        <w:t>s</w:t>
      </w:r>
      <w:r w:rsidRPr="0018717C">
        <w:rPr>
          <w:rFonts w:ascii="Arial Narrow" w:eastAsia="Arial Narrow" w:hAnsi="Arial Narrow" w:cs="Arial Narrow"/>
          <w:spacing w:val="-2"/>
          <w:sz w:val="22"/>
          <w:szCs w:val="22"/>
        </w:rPr>
        <w:t>e</w:t>
      </w:r>
      <w:r w:rsidRPr="0018717C">
        <w:rPr>
          <w:rFonts w:ascii="Arial Narrow" w:eastAsia="Arial Narrow" w:hAnsi="Arial Narrow" w:cs="Arial Narrow"/>
          <w:sz w:val="22"/>
          <w:szCs w:val="22"/>
        </w:rPr>
        <w:t>s</w:t>
      </w:r>
      <w:r w:rsidRPr="0018717C">
        <w:rPr>
          <w:rFonts w:ascii="Arial Narrow" w:hAnsi="Arial Narrow"/>
          <w:spacing w:val="3"/>
          <w:sz w:val="22"/>
          <w:szCs w:val="22"/>
        </w:rPr>
        <w:t xml:space="preserve"> </w:t>
      </w:r>
      <w:r w:rsidRPr="0018717C">
        <w:rPr>
          <w:rFonts w:ascii="Arial Narrow" w:eastAsia="Arial Narrow" w:hAnsi="Arial Narrow" w:cs="Arial Narrow"/>
          <w:spacing w:val="1"/>
          <w:sz w:val="22"/>
          <w:szCs w:val="22"/>
        </w:rPr>
        <w:t>c</w:t>
      </w:r>
      <w:r w:rsidRPr="0018717C">
        <w:rPr>
          <w:rFonts w:ascii="Arial Narrow" w:eastAsia="Arial Narrow" w:hAnsi="Arial Narrow" w:cs="Arial Narrow"/>
          <w:sz w:val="22"/>
          <w:szCs w:val="22"/>
        </w:rPr>
        <w:t>an</w:t>
      </w:r>
      <w:r w:rsidRPr="0018717C">
        <w:rPr>
          <w:rFonts w:ascii="Arial Narrow" w:hAnsi="Arial Narrow"/>
          <w:spacing w:val="4"/>
          <w:sz w:val="22"/>
          <w:szCs w:val="22"/>
        </w:rPr>
        <w:t xml:space="preserve"> </w:t>
      </w:r>
      <w:r w:rsidRPr="0018717C">
        <w:rPr>
          <w:rFonts w:ascii="Arial Narrow" w:eastAsia="Arial Narrow" w:hAnsi="Arial Narrow" w:cs="Arial Narrow"/>
          <w:spacing w:val="-2"/>
          <w:sz w:val="22"/>
          <w:szCs w:val="22"/>
        </w:rPr>
        <w:t>b</w:t>
      </w:r>
      <w:r w:rsidRPr="0018717C">
        <w:rPr>
          <w:rFonts w:ascii="Arial Narrow" w:eastAsia="Arial Narrow" w:hAnsi="Arial Narrow" w:cs="Arial Narrow"/>
          <w:sz w:val="22"/>
          <w:szCs w:val="22"/>
        </w:rPr>
        <w:t>e</w:t>
      </w:r>
      <w:r w:rsidRPr="0018717C">
        <w:rPr>
          <w:rFonts w:ascii="Arial Narrow" w:hAnsi="Arial Narrow"/>
          <w:spacing w:val="4"/>
          <w:sz w:val="22"/>
          <w:szCs w:val="22"/>
        </w:rPr>
        <w:t xml:space="preserve"> </w:t>
      </w:r>
      <w:r w:rsidRPr="0018717C">
        <w:rPr>
          <w:rFonts w:ascii="Arial Narrow" w:eastAsia="Arial Narrow" w:hAnsi="Arial Narrow" w:cs="Arial Narrow"/>
          <w:spacing w:val="-2"/>
          <w:sz w:val="22"/>
          <w:szCs w:val="22"/>
        </w:rPr>
        <w:t>ac</w:t>
      </w:r>
      <w:r w:rsidRPr="0018717C">
        <w:rPr>
          <w:rFonts w:ascii="Arial Narrow" w:eastAsia="Arial Narrow" w:hAnsi="Arial Narrow" w:cs="Arial Narrow"/>
          <w:spacing w:val="1"/>
          <w:sz w:val="22"/>
          <w:szCs w:val="22"/>
        </w:rPr>
        <w:t>c</w:t>
      </w:r>
      <w:r w:rsidRPr="0018717C">
        <w:rPr>
          <w:rFonts w:ascii="Arial Narrow" w:eastAsia="Arial Narrow" w:hAnsi="Arial Narrow" w:cs="Arial Narrow"/>
          <w:sz w:val="22"/>
          <w:szCs w:val="22"/>
        </w:rPr>
        <w:t>e</w:t>
      </w:r>
      <w:r w:rsidRPr="0018717C">
        <w:rPr>
          <w:rFonts w:ascii="Arial Narrow" w:eastAsia="Arial Narrow" w:hAnsi="Arial Narrow" w:cs="Arial Narrow"/>
          <w:spacing w:val="-4"/>
          <w:sz w:val="22"/>
          <w:szCs w:val="22"/>
        </w:rPr>
        <w:t>s</w:t>
      </w:r>
      <w:r w:rsidRPr="0018717C">
        <w:rPr>
          <w:rFonts w:ascii="Arial Narrow" w:eastAsia="Arial Narrow" w:hAnsi="Arial Narrow" w:cs="Arial Narrow"/>
          <w:spacing w:val="1"/>
          <w:sz w:val="22"/>
          <w:szCs w:val="22"/>
        </w:rPr>
        <w:t>s</w:t>
      </w:r>
      <w:r w:rsidRPr="0018717C">
        <w:rPr>
          <w:rFonts w:ascii="Arial Narrow" w:eastAsia="Arial Narrow" w:hAnsi="Arial Narrow" w:cs="Arial Narrow"/>
          <w:spacing w:val="-5"/>
          <w:sz w:val="22"/>
          <w:szCs w:val="22"/>
        </w:rPr>
        <w:t>e</w:t>
      </w:r>
      <w:r w:rsidRPr="0018717C">
        <w:rPr>
          <w:rFonts w:ascii="Arial Narrow" w:eastAsia="Arial Narrow" w:hAnsi="Arial Narrow" w:cs="Arial Narrow"/>
          <w:sz w:val="22"/>
          <w:szCs w:val="22"/>
        </w:rPr>
        <w:t>d</w:t>
      </w:r>
      <w:r w:rsidRPr="0018717C">
        <w:rPr>
          <w:rFonts w:ascii="Arial Narrow" w:hAnsi="Arial Narrow"/>
          <w:spacing w:val="4"/>
          <w:sz w:val="22"/>
          <w:szCs w:val="22"/>
        </w:rPr>
        <w:t xml:space="preserve"> </w:t>
      </w:r>
      <w:r w:rsidRPr="0018717C">
        <w:rPr>
          <w:rFonts w:ascii="Arial Narrow" w:eastAsia="Arial Narrow" w:hAnsi="Arial Narrow" w:cs="Arial Narrow"/>
          <w:sz w:val="22"/>
          <w:szCs w:val="22"/>
        </w:rPr>
        <w:t>at</w:t>
      </w:r>
      <w:r w:rsidRPr="0018717C">
        <w:rPr>
          <w:rFonts w:ascii="Arial Narrow" w:hAnsi="Arial Narrow"/>
          <w:spacing w:val="9"/>
          <w:sz w:val="22"/>
          <w:szCs w:val="22"/>
        </w:rPr>
        <w:t xml:space="preserve"> </w:t>
      </w:r>
      <w:hyperlink r:id="rId15">
        <w:r w:rsidRPr="0018717C">
          <w:rPr>
            <w:rFonts w:ascii="Arial Narrow" w:eastAsia="Arial Narrow" w:hAnsi="Arial Narrow" w:cs="Arial Narrow"/>
            <w:color w:val="00B5E2"/>
            <w:sz w:val="22"/>
            <w:szCs w:val="22"/>
          </w:rPr>
          <w:t>http://</w:t>
        </w:r>
        <w:r w:rsidRPr="0018717C">
          <w:rPr>
            <w:rFonts w:ascii="Arial Narrow" w:eastAsia="Arial Narrow" w:hAnsi="Arial Narrow" w:cs="Arial Narrow"/>
            <w:color w:val="00B5E2"/>
            <w:spacing w:val="-1"/>
            <w:sz w:val="22"/>
            <w:szCs w:val="22"/>
          </w:rPr>
          <w:t>www</w:t>
        </w:r>
        <w:r w:rsidRPr="0018717C">
          <w:rPr>
            <w:rFonts w:ascii="Arial Narrow" w:eastAsia="Arial Narrow" w:hAnsi="Arial Narrow" w:cs="Arial Narrow"/>
            <w:color w:val="00B5E2"/>
            <w:sz w:val="22"/>
            <w:szCs w:val="22"/>
          </w:rPr>
          <w:t>.</w:t>
        </w:r>
        <w:r w:rsidRPr="0018717C">
          <w:rPr>
            <w:rFonts w:ascii="Arial Narrow" w:eastAsia="Arial Narrow" w:hAnsi="Arial Narrow" w:cs="Arial Narrow"/>
            <w:color w:val="00B5E2"/>
            <w:spacing w:val="1"/>
            <w:sz w:val="22"/>
            <w:szCs w:val="22"/>
          </w:rPr>
          <w:t>c</w:t>
        </w:r>
        <w:r w:rsidRPr="0018717C">
          <w:rPr>
            <w:rFonts w:ascii="Arial Narrow" w:eastAsia="Arial Narrow" w:hAnsi="Arial Narrow" w:cs="Arial Narrow"/>
            <w:color w:val="00B5E2"/>
            <w:spacing w:val="-2"/>
            <w:sz w:val="22"/>
            <w:szCs w:val="22"/>
          </w:rPr>
          <w:t>h</w:t>
        </w:r>
        <w:r w:rsidRPr="0018717C">
          <w:rPr>
            <w:rFonts w:ascii="Arial Narrow" w:eastAsia="Arial Narrow" w:hAnsi="Arial Narrow" w:cs="Arial Narrow"/>
            <w:color w:val="00B5E2"/>
            <w:spacing w:val="1"/>
            <w:sz w:val="22"/>
            <w:szCs w:val="22"/>
          </w:rPr>
          <w:t>i</w:t>
        </w:r>
        <w:r w:rsidRPr="0018717C">
          <w:rPr>
            <w:rFonts w:ascii="Arial Narrow" w:eastAsia="Arial Narrow" w:hAnsi="Arial Narrow" w:cs="Arial Narrow"/>
            <w:color w:val="00B5E2"/>
            <w:sz w:val="22"/>
            <w:szCs w:val="22"/>
          </w:rPr>
          <w:t>a</w:t>
        </w:r>
        <w:r w:rsidRPr="0018717C">
          <w:rPr>
            <w:rFonts w:ascii="Arial Narrow" w:eastAsia="Arial Narrow" w:hAnsi="Arial Narrow" w:cs="Arial Narrow"/>
            <w:color w:val="00B5E2"/>
            <w:spacing w:val="1"/>
            <w:sz w:val="22"/>
            <w:szCs w:val="22"/>
          </w:rPr>
          <w:t>m</w:t>
        </w:r>
        <w:r w:rsidRPr="0018717C">
          <w:rPr>
            <w:rFonts w:ascii="Arial Narrow" w:eastAsia="Arial Narrow" w:hAnsi="Arial Narrow" w:cs="Arial Narrow"/>
            <w:color w:val="00B5E2"/>
            <w:spacing w:val="-2"/>
            <w:sz w:val="22"/>
            <w:szCs w:val="22"/>
          </w:rPr>
          <w:t>a</w:t>
        </w:r>
        <w:r w:rsidRPr="0018717C">
          <w:rPr>
            <w:rFonts w:ascii="Arial Narrow" w:eastAsia="Arial Narrow" w:hAnsi="Arial Narrow" w:cs="Arial Narrow"/>
            <w:color w:val="00B5E2"/>
            <w:spacing w:val="1"/>
            <w:sz w:val="22"/>
            <w:szCs w:val="22"/>
          </w:rPr>
          <w:t>ss</w:t>
        </w:r>
        <w:r w:rsidRPr="0018717C">
          <w:rPr>
            <w:rFonts w:ascii="Arial Narrow" w:eastAsia="Arial Narrow" w:hAnsi="Arial Narrow" w:cs="Arial Narrow"/>
            <w:color w:val="00B5E2"/>
            <w:sz w:val="22"/>
            <w:szCs w:val="22"/>
          </w:rPr>
          <w:t>.</w:t>
        </w:r>
        <w:r w:rsidRPr="0018717C">
          <w:rPr>
            <w:rFonts w:ascii="Arial Narrow" w:eastAsia="Arial Narrow" w:hAnsi="Arial Narrow" w:cs="Arial Narrow"/>
            <w:color w:val="00B5E2"/>
            <w:spacing w:val="-2"/>
            <w:sz w:val="22"/>
            <w:szCs w:val="22"/>
          </w:rPr>
          <w:t>g</w:t>
        </w:r>
        <w:r w:rsidRPr="0018717C">
          <w:rPr>
            <w:rFonts w:ascii="Arial Narrow" w:eastAsia="Arial Narrow" w:hAnsi="Arial Narrow" w:cs="Arial Narrow"/>
            <w:color w:val="00B5E2"/>
            <w:sz w:val="22"/>
            <w:szCs w:val="22"/>
          </w:rPr>
          <w:t>o</w:t>
        </w:r>
        <w:r w:rsidRPr="0018717C">
          <w:rPr>
            <w:rFonts w:ascii="Arial Narrow" w:eastAsia="Arial Narrow" w:hAnsi="Arial Narrow" w:cs="Arial Narrow"/>
            <w:color w:val="00B5E2"/>
            <w:spacing w:val="1"/>
            <w:sz w:val="22"/>
            <w:szCs w:val="22"/>
          </w:rPr>
          <w:t>v</w:t>
        </w:r>
        <w:r w:rsidRPr="0018717C">
          <w:rPr>
            <w:rFonts w:ascii="Arial Narrow" w:eastAsia="Arial Narrow" w:hAnsi="Arial Narrow" w:cs="Arial Narrow"/>
            <w:color w:val="00B5E2"/>
            <w:spacing w:val="-2"/>
            <w:sz w:val="22"/>
            <w:szCs w:val="22"/>
          </w:rPr>
          <w:t>/</w:t>
        </w:r>
        <w:r w:rsidRPr="0018717C">
          <w:rPr>
            <w:rFonts w:ascii="Arial Narrow" w:eastAsia="Arial Narrow" w:hAnsi="Arial Narrow" w:cs="Arial Narrow"/>
            <w:color w:val="00B5E2"/>
            <w:spacing w:val="1"/>
            <w:sz w:val="22"/>
            <w:szCs w:val="22"/>
          </w:rPr>
          <w:t>c</w:t>
        </w:r>
        <w:r w:rsidRPr="0018717C">
          <w:rPr>
            <w:rFonts w:ascii="Arial Narrow" w:eastAsia="Arial Narrow" w:hAnsi="Arial Narrow" w:cs="Arial Narrow"/>
            <w:color w:val="00B5E2"/>
            <w:sz w:val="22"/>
            <w:szCs w:val="22"/>
          </w:rPr>
          <w:t>a</w:t>
        </w:r>
        <w:r w:rsidRPr="0018717C">
          <w:rPr>
            <w:rFonts w:ascii="Arial Narrow" w:eastAsia="Arial Narrow" w:hAnsi="Arial Narrow" w:cs="Arial Narrow"/>
            <w:color w:val="00B5E2"/>
            <w:spacing w:val="1"/>
            <w:sz w:val="22"/>
            <w:szCs w:val="22"/>
          </w:rPr>
          <w:t>s</w:t>
        </w:r>
        <w:r w:rsidRPr="0018717C">
          <w:rPr>
            <w:rFonts w:ascii="Arial Narrow" w:eastAsia="Arial Narrow" w:hAnsi="Arial Narrow" w:cs="Arial Narrow"/>
            <w:color w:val="00B5E2"/>
            <w:sz w:val="22"/>
            <w:szCs w:val="22"/>
          </w:rPr>
          <w:t>e</w:t>
        </w:r>
        <w:r w:rsidRPr="0018717C">
          <w:rPr>
            <w:rFonts w:ascii="Arial Narrow" w:eastAsia="Arial Narrow" w:hAnsi="Arial Narrow" w:cs="Arial Narrow"/>
            <w:color w:val="00B5E2"/>
            <w:spacing w:val="-3"/>
            <w:sz w:val="22"/>
            <w:szCs w:val="22"/>
          </w:rPr>
          <w:t>-</w:t>
        </w:r>
        <w:r w:rsidRPr="0018717C">
          <w:rPr>
            <w:rFonts w:ascii="Arial Narrow" w:eastAsia="Arial Narrow" w:hAnsi="Arial Narrow" w:cs="Arial Narrow"/>
            <w:color w:val="00B5E2"/>
            <w:spacing w:val="1"/>
            <w:sz w:val="22"/>
            <w:szCs w:val="22"/>
          </w:rPr>
          <w:t>mix</w:t>
        </w:r>
        <w:r w:rsidRPr="0018717C">
          <w:rPr>
            <w:rFonts w:ascii="Arial Narrow" w:eastAsia="Arial Narrow" w:hAnsi="Arial Narrow" w:cs="Arial Narrow"/>
            <w:color w:val="00B5E2"/>
            <w:sz w:val="22"/>
            <w:szCs w:val="22"/>
          </w:rPr>
          <w:t>-</w:t>
        </w:r>
        <w:r w:rsidRPr="0018717C">
          <w:rPr>
            <w:rFonts w:ascii="Arial Narrow" w:eastAsia="Arial Narrow" w:hAnsi="Arial Narrow" w:cs="Arial Narrow"/>
            <w:color w:val="00B5E2"/>
            <w:spacing w:val="-2"/>
            <w:sz w:val="22"/>
            <w:szCs w:val="22"/>
          </w:rPr>
          <w:t>d</w:t>
        </w:r>
        <w:r w:rsidRPr="0018717C">
          <w:rPr>
            <w:rFonts w:ascii="Arial Narrow" w:eastAsia="Arial Narrow" w:hAnsi="Arial Narrow" w:cs="Arial Narrow"/>
            <w:color w:val="00B5E2"/>
            <w:sz w:val="22"/>
            <w:szCs w:val="22"/>
          </w:rPr>
          <w:t>ata/</w:t>
        </w:r>
      </w:hyperlink>
      <w:r w:rsidR="00842F47" w:rsidRPr="0018717C">
        <w:rPr>
          <w:rFonts w:ascii="Arial Narrow" w:eastAsia="Arial Narrow" w:hAnsi="Arial Narrow" w:cs="Arial Narrow"/>
          <w:color w:val="00B5E2"/>
          <w:sz w:val="22"/>
          <w:szCs w:val="22"/>
        </w:rPr>
        <w:t xml:space="preserve">. </w:t>
      </w:r>
    </w:p>
    <w:p w14:paraId="3F2969B0" w14:textId="66C58ECE" w:rsidR="00BF5B83" w:rsidRDefault="00000000" w:rsidP="00BF5B83">
      <w:pPr>
        <w:spacing w:line="276" w:lineRule="auto"/>
        <w:ind w:left="450" w:right="1400"/>
        <w:jc w:val="both"/>
        <w:rPr>
          <w:rFonts w:ascii="Arial Narrow" w:eastAsia="Arial Narrow" w:hAnsi="Arial Narrow" w:cs="Arial Narrow"/>
          <w:color w:val="00B0F0"/>
          <w:sz w:val="22"/>
          <w:szCs w:val="22"/>
        </w:rPr>
      </w:pPr>
      <w:hyperlink>
        <w:r w:rsidR="00BF5B83" w:rsidRPr="0018717C">
          <w:rPr>
            <w:rFonts w:ascii="Arial Narrow" w:eastAsia="Arial Narrow" w:hAnsi="Arial Narrow" w:cs="Arial Narrow"/>
            <w:color w:val="000000"/>
            <w:sz w:val="22"/>
            <w:szCs w:val="22"/>
          </w:rPr>
          <w:t>For</w:t>
        </w:r>
        <w:r w:rsidR="00BF5B83" w:rsidRPr="0018717C">
          <w:rPr>
            <w:rFonts w:ascii="Arial Narrow" w:eastAsia="Arial Narrow" w:hAnsi="Arial Narrow" w:cs="Arial Narrow"/>
            <w:color w:val="000000"/>
            <w:spacing w:val="-2"/>
            <w:sz w:val="22"/>
            <w:szCs w:val="22"/>
          </w:rPr>
          <w:t xml:space="preserve"> </w:t>
        </w:r>
        <w:r w:rsidR="00BF5B83" w:rsidRPr="0018717C">
          <w:rPr>
            <w:rFonts w:ascii="Arial Narrow" w:eastAsia="Arial Narrow" w:hAnsi="Arial Narrow" w:cs="Arial Narrow"/>
            <w:color w:val="000000"/>
            <w:sz w:val="22"/>
            <w:szCs w:val="22"/>
          </w:rPr>
          <w:t>more informa</w:t>
        </w:r>
        <w:r w:rsidR="00BF5B83" w:rsidRPr="0018717C">
          <w:rPr>
            <w:rFonts w:ascii="Arial Narrow" w:eastAsia="Arial Narrow" w:hAnsi="Arial Narrow" w:cs="Arial Narrow"/>
            <w:color w:val="000000"/>
            <w:spacing w:val="-2"/>
            <w:sz w:val="22"/>
            <w:szCs w:val="22"/>
          </w:rPr>
          <w:t>t</w:t>
        </w:r>
        <w:r w:rsidR="00BF5B83" w:rsidRPr="0018717C">
          <w:rPr>
            <w:rFonts w:ascii="Arial Narrow" w:eastAsia="Arial Narrow" w:hAnsi="Arial Narrow" w:cs="Arial Narrow"/>
            <w:color w:val="000000"/>
            <w:sz w:val="22"/>
            <w:szCs w:val="22"/>
          </w:rPr>
          <w:t xml:space="preserve">ion </w:t>
        </w:r>
        <w:r w:rsidR="00BF5B83" w:rsidRPr="0018717C">
          <w:rPr>
            <w:rFonts w:ascii="Arial Narrow" w:eastAsia="Arial Narrow" w:hAnsi="Arial Narrow" w:cs="Arial Narrow"/>
            <w:color w:val="000000"/>
            <w:spacing w:val="-2"/>
            <w:sz w:val="22"/>
            <w:szCs w:val="22"/>
          </w:rPr>
          <w:t>a</w:t>
        </w:r>
        <w:r w:rsidR="00BF5B83" w:rsidRPr="0018717C">
          <w:rPr>
            <w:rFonts w:ascii="Arial Narrow" w:eastAsia="Arial Narrow" w:hAnsi="Arial Narrow" w:cs="Arial Narrow"/>
            <w:color w:val="000000"/>
            <w:sz w:val="22"/>
            <w:szCs w:val="22"/>
          </w:rPr>
          <w:t>bout</w:t>
        </w:r>
        <w:r w:rsidR="00BF5B83" w:rsidRPr="0018717C">
          <w:rPr>
            <w:rFonts w:ascii="Arial Narrow" w:eastAsia="Arial Narrow" w:hAnsi="Arial Narrow" w:cs="Arial Narrow"/>
            <w:color w:val="000000"/>
            <w:spacing w:val="-2"/>
            <w:sz w:val="22"/>
            <w:szCs w:val="22"/>
          </w:rPr>
          <w:t xml:space="preserve"> </w:t>
        </w:r>
        <w:r w:rsidR="00BF5B83" w:rsidRPr="0018717C">
          <w:rPr>
            <w:rFonts w:ascii="Arial Narrow" w:eastAsia="Arial Narrow" w:hAnsi="Arial Narrow" w:cs="Arial Narrow"/>
            <w:color w:val="000000"/>
            <w:sz w:val="22"/>
            <w:szCs w:val="22"/>
          </w:rPr>
          <w:t>spe</w:t>
        </w:r>
        <w:r w:rsidR="00BF5B83" w:rsidRPr="0018717C">
          <w:rPr>
            <w:rFonts w:ascii="Arial Narrow" w:eastAsia="Arial Narrow" w:hAnsi="Arial Narrow" w:cs="Arial Narrow"/>
            <w:color w:val="000000"/>
            <w:spacing w:val="-2"/>
            <w:sz w:val="22"/>
            <w:szCs w:val="22"/>
          </w:rPr>
          <w:t>c</w:t>
        </w:r>
        <w:r w:rsidR="00BF5B83" w:rsidRPr="0018717C">
          <w:rPr>
            <w:rFonts w:ascii="Arial Narrow" w:eastAsia="Arial Narrow" w:hAnsi="Arial Narrow" w:cs="Arial Narrow"/>
            <w:color w:val="000000"/>
            <w:sz w:val="22"/>
            <w:szCs w:val="22"/>
          </w:rPr>
          <w:t>ific</w:t>
        </w:r>
        <w:r w:rsidR="00BF5B83" w:rsidRPr="0018717C">
          <w:rPr>
            <w:rFonts w:ascii="Arial Narrow" w:eastAsia="Arial Narrow" w:hAnsi="Arial Narrow" w:cs="Arial Narrow"/>
            <w:color w:val="000000"/>
            <w:spacing w:val="-1"/>
            <w:sz w:val="22"/>
            <w:szCs w:val="22"/>
          </w:rPr>
          <w:t xml:space="preserve"> </w:t>
        </w:r>
        <w:r w:rsidR="00BF5B83" w:rsidRPr="0018717C">
          <w:rPr>
            <w:rFonts w:ascii="Arial Narrow" w:eastAsia="Arial Narrow" w:hAnsi="Arial Narrow" w:cs="Arial Narrow"/>
            <w:color w:val="000000"/>
            <w:sz w:val="22"/>
            <w:szCs w:val="22"/>
          </w:rPr>
          <w:t>data</w:t>
        </w:r>
        <w:r w:rsidR="00BF5B83" w:rsidRPr="0018717C">
          <w:rPr>
            <w:rFonts w:ascii="Arial Narrow" w:eastAsia="Arial Narrow" w:hAnsi="Arial Narrow" w:cs="Arial Narrow"/>
            <w:color w:val="000000"/>
            <w:spacing w:val="-2"/>
            <w:sz w:val="22"/>
            <w:szCs w:val="22"/>
          </w:rPr>
          <w:t xml:space="preserve"> </w:t>
        </w:r>
        <w:r w:rsidR="00BF5B83" w:rsidRPr="0018717C">
          <w:rPr>
            <w:rFonts w:ascii="Arial Narrow" w:eastAsia="Arial Narrow" w:hAnsi="Arial Narrow" w:cs="Arial Narrow"/>
            <w:color w:val="000000"/>
            <w:sz w:val="22"/>
            <w:szCs w:val="22"/>
          </w:rPr>
          <w:t>e</w:t>
        </w:r>
        <w:r w:rsidR="00BF5B83" w:rsidRPr="0018717C">
          <w:rPr>
            <w:rFonts w:ascii="Arial Narrow" w:eastAsia="Arial Narrow" w:hAnsi="Arial Narrow" w:cs="Arial Narrow"/>
            <w:color w:val="000000"/>
            <w:spacing w:val="1"/>
            <w:sz w:val="22"/>
            <w:szCs w:val="22"/>
          </w:rPr>
          <w:t>l</w:t>
        </w:r>
        <w:r w:rsidR="00BF5B83" w:rsidRPr="0018717C">
          <w:rPr>
            <w:rFonts w:ascii="Arial Narrow" w:eastAsia="Arial Narrow" w:hAnsi="Arial Narrow" w:cs="Arial Narrow"/>
            <w:color w:val="000000"/>
            <w:sz w:val="22"/>
            <w:szCs w:val="22"/>
          </w:rPr>
          <w:t>em</w:t>
        </w:r>
        <w:r w:rsidR="00BF5B83" w:rsidRPr="0018717C">
          <w:rPr>
            <w:rFonts w:ascii="Arial Narrow" w:eastAsia="Arial Narrow" w:hAnsi="Arial Narrow" w:cs="Arial Narrow"/>
            <w:color w:val="000000"/>
            <w:spacing w:val="-2"/>
            <w:sz w:val="22"/>
            <w:szCs w:val="22"/>
          </w:rPr>
          <w:t>e</w:t>
        </w:r>
        <w:r w:rsidR="00BF5B83" w:rsidRPr="0018717C">
          <w:rPr>
            <w:rFonts w:ascii="Arial Narrow" w:eastAsia="Arial Narrow" w:hAnsi="Arial Narrow" w:cs="Arial Narrow"/>
            <w:color w:val="000000"/>
            <w:sz w:val="22"/>
            <w:szCs w:val="22"/>
          </w:rPr>
          <w:t>nt</w:t>
        </w:r>
        <w:r w:rsidR="00BF5B83" w:rsidRPr="0018717C">
          <w:rPr>
            <w:rFonts w:ascii="Arial Narrow" w:eastAsia="Arial Narrow" w:hAnsi="Arial Narrow" w:cs="Arial Narrow"/>
            <w:color w:val="000000"/>
            <w:spacing w:val="1"/>
            <w:sz w:val="22"/>
            <w:szCs w:val="22"/>
          </w:rPr>
          <w:t>s</w:t>
        </w:r>
        <w:r w:rsidR="00BF5B83" w:rsidRPr="0018717C">
          <w:rPr>
            <w:rFonts w:ascii="Arial Narrow" w:eastAsia="Arial Narrow" w:hAnsi="Arial Narrow" w:cs="Arial Narrow"/>
            <w:color w:val="000000"/>
            <w:sz w:val="22"/>
            <w:szCs w:val="22"/>
          </w:rPr>
          <w:t xml:space="preserve">, </w:t>
        </w:r>
        <w:r w:rsidR="00BF5B83" w:rsidRPr="0018717C">
          <w:rPr>
            <w:rFonts w:ascii="Arial Narrow" w:eastAsia="Arial Narrow" w:hAnsi="Arial Narrow" w:cs="Arial Narrow"/>
            <w:color w:val="000000"/>
            <w:spacing w:val="-2"/>
            <w:sz w:val="22"/>
            <w:szCs w:val="22"/>
          </w:rPr>
          <w:t>f</w:t>
        </w:r>
        <w:r w:rsidR="00BF5B83" w:rsidRPr="0018717C">
          <w:rPr>
            <w:rFonts w:ascii="Arial Narrow" w:eastAsia="Arial Narrow" w:hAnsi="Arial Narrow" w:cs="Arial Narrow"/>
            <w:color w:val="000000"/>
            <w:sz w:val="22"/>
            <w:szCs w:val="22"/>
          </w:rPr>
          <w:t>a</w:t>
        </w:r>
        <w:r w:rsidR="00BF5B83" w:rsidRPr="0018717C">
          <w:rPr>
            <w:rFonts w:ascii="Arial Narrow" w:eastAsia="Arial Narrow" w:hAnsi="Arial Narrow" w:cs="Arial Narrow"/>
            <w:color w:val="000000"/>
            <w:spacing w:val="1"/>
            <w:sz w:val="22"/>
            <w:szCs w:val="22"/>
          </w:rPr>
          <w:t>c</w:t>
        </w:r>
        <w:r w:rsidR="00BF5B83" w:rsidRPr="0018717C">
          <w:rPr>
            <w:rFonts w:ascii="Arial Narrow" w:eastAsia="Arial Narrow" w:hAnsi="Arial Narrow" w:cs="Arial Narrow"/>
            <w:color w:val="000000"/>
            <w:spacing w:val="-2"/>
            <w:sz w:val="22"/>
            <w:szCs w:val="22"/>
          </w:rPr>
          <w:t>i</w:t>
        </w:r>
        <w:r w:rsidR="00BF5B83" w:rsidRPr="0018717C">
          <w:rPr>
            <w:rFonts w:ascii="Arial Narrow" w:eastAsia="Arial Narrow" w:hAnsi="Arial Narrow" w:cs="Arial Narrow"/>
            <w:color w:val="000000"/>
            <w:sz w:val="22"/>
            <w:szCs w:val="22"/>
          </w:rPr>
          <w:t>l</w:t>
        </w:r>
        <w:r w:rsidR="00BF5B83" w:rsidRPr="0018717C">
          <w:rPr>
            <w:rFonts w:ascii="Arial Narrow" w:eastAsia="Arial Narrow" w:hAnsi="Arial Narrow" w:cs="Arial Narrow"/>
            <w:color w:val="000000"/>
            <w:spacing w:val="1"/>
            <w:sz w:val="22"/>
            <w:szCs w:val="22"/>
          </w:rPr>
          <w:t>i</w:t>
        </w:r>
        <w:r w:rsidR="00BF5B83" w:rsidRPr="0018717C">
          <w:rPr>
            <w:rFonts w:ascii="Arial Narrow" w:eastAsia="Arial Narrow" w:hAnsi="Arial Narrow" w:cs="Arial Narrow"/>
            <w:color w:val="000000"/>
            <w:sz w:val="22"/>
            <w:szCs w:val="22"/>
          </w:rPr>
          <w:t>ty</w:t>
        </w:r>
        <w:r w:rsidR="00BF5B83" w:rsidRPr="0018717C">
          <w:rPr>
            <w:rFonts w:ascii="Arial Narrow" w:eastAsia="Arial Narrow" w:hAnsi="Arial Narrow" w:cs="Arial Narrow"/>
            <w:color w:val="000000"/>
            <w:spacing w:val="1"/>
            <w:sz w:val="22"/>
            <w:szCs w:val="22"/>
          </w:rPr>
          <w:t xml:space="preserve"> </w:t>
        </w:r>
        <w:r w:rsidR="00BF5B83" w:rsidRPr="0018717C">
          <w:rPr>
            <w:rFonts w:ascii="Arial Narrow" w:eastAsia="Arial Narrow" w:hAnsi="Arial Narrow" w:cs="Arial Narrow"/>
            <w:color w:val="000000"/>
            <w:spacing w:val="-3"/>
            <w:sz w:val="22"/>
            <w:szCs w:val="22"/>
          </w:rPr>
          <w:t>r</w:t>
        </w:r>
        <w:r w:rsidR="00BF5B83" w:rsidRPr="0018717C">
          <w:rPr>
            <w:rFonts w:ascii="Arial Narrow" w:eastAsia="Arial Narrow" w:hAnsi="Arial Narrow" w:cs="Arial Narrow"/>
            <w:color w:val="000000"/>
            <w:sz w:val="22"/>
            <w:szCs w:val="22"/>
          </w:rPr>
          <w:t>eport</w:t>
        </w:r>
        <w:r w:rsidR="00BF5B83" w:rsidRPr="0018717C">
          <w:rPr>
            <w:rFonts w:ascii="Arial Narrow" w:eastAsia="Arial Narrow" w:hAnsi="Arial Narrow" w:cs="Arial Narrow"/>
            <w:color w:val="000000"/>
            <w:spacing w:val="-2"/>
            <w:sz w:val="22"/>
            <w:szCs w:val="22"/>
          </w:rPr>
          <w:t>i</w:t>
        </w:r>
        <w:r w:rsidR="00BF5B83" w:rsidRPr="0018717C">
          <w:rPr>
            <w:rFonts w:ascii="Arial Narrow" w:eastAsia="Arial Narrow" w:hAnsi="Arial Narrow" w:cs="Arial Narrow"/>
            <w:color w:val="000000"/>
            <w:sz w:val="22"/>
            <w:szCs w:val="22"/>
          </w:rPr>
          <w:t>ng, or</w:t>
        </w:r>
        <w:r w:rsidR="00BF5B83" w:rsidRPr="0018717C">
          <w:rPr>
            <w:rFonts w:ascii="Arial Narrow" w:eastAsia="Arial Narrow" w:hAnsi="Arial Narrow" w:cs="Arial Narrow"/>
            <w:color w:val="000000"/>
            <w:spacing w:val="-2"/>
            <w:sz w:val="22"/>
            <w:szCs w:val="22"/>
          </w:rPr>
          <w:t xml:space="preserve"> </w:t>
        </w:r>
        <w:r w:rsidR="00BF5B83" w:rsidRPr="0018717C">
          <w:rPr>
            <w:rFonts w:ascii="Arial Narrow" w:eastAsia="Arial Narrow" w:hAnsi="Arial Narrow" w:cs="Arial Narrow"/>
            <w:color w:val="000000"/>
            <w:sz w:val="22"/>
            <w:szCs w:val="22"/>
          </w:rPr>
          <w:t>other q</w:t>
        </w:r>
        <w:r w:rsidR="00BF5B83" w:rsidRPr="0018717C">
          <w:rPr>
            <w:rFonts w:ascii="Arial Narrow" w:eastAsia="Arial Narrow" w:hAnsi="Arial Narrow" w:cs="Arial Narrow"/>
            <w:color w:val="000000"/>
            <w:spacing w:val="-2"/>
            <w:sz w:val="22"/>
            <w:szCs w:val="22"/>
          </w:rPr>
          <w:t>u</w:t>
        </w:r>
        <w:r w:rsidR="00BF5B83" w:rsidRPr="0018717C">
          <w:rPr>
            <w:rFonts w:ascii="Arial Narrow" w:eastAsia="Arial Narrow" w:hAnsi="Arial Narrow" w:cs="Arial Narrow"/>
            <w:color w:val="000000"/>
            <w:sz w:val="22"/>
            <w:szCs w:val="22"/>
          </w:rPr>
          <w:t>e</w:t>
        </w:r>
        <w:r w:rsidR="00BF5B83" w:rsidRPr="0018717C">
          <w:rPr>
            <w:rFonts w:ascii="Arial Narrow" w:eastAsia="Arial Narrow" w:hAnsi="Arial Narrow" w:cs="Arial Narrow"/>
            <w:color w:val="000000"/>
            <w:spacing w:val="1"/>
            <w:sz w:val="22"/>
            <w:szCs w:val="22"/>
          </w:rPr>
          <w:t>s</w:t>
        </w:r>
        <w:r w:rsidR="00BF5B83" w:rsidRPr="0018717C">
          <w:rPr>
            <w:rFonts w:ascii="Arial Narrow" w:eastAsia="Arial Narrow" w:hAnsi="Arial Narrow" w:cs="Arial Narrow"/>
            <w:color w:val="000000"/>
            <w:sz w:val="22"/>
            <w:szCs w:val="22"/>
          </w:rPr>
          <w:t>t</w:t>
        </w:r>
        <w:r w:rsidR="00BF5B83" w:rsidRPr="0018717C">
          <w:rPr>
            <w:rFonts w:ascii="Arial Narrow" w:eastAsia="Arial Narrow" w:hAnsi="Arial Narrow" w:cs="Arial Narrow"/>
            <w:color w:val="000000"/>
            <w:spacing w:val="-2"/>
            <w:sz w:val="22"/>
            <w:szCs w:val="22"/>
          </w:rPr>
          <w:t>i</w:t>
        </w:r>
        <w:r w:rsidR="00BF5B83" w:rsidRPr="0018717C">
          <w:rPr>
            <w:rFonts w:ascii="Arial Narrow" w:eastAsia="Arial Narrow" w:hAnsi="Arial Narrow" w:cs="Arial Narrow"/>
            <w:color w:val="000000"/>
            <w:sz w:val="22"/>
            <w:szCs w:val="22"/>
          </w:rPr>
          <w:t>ons</w:t>
        </w:r>
        <w:r w:rsidR="00BF5B83" w:rsidRPr="0018717C">
          <w:rPr>
            <w:rFonts w:ascii="Arial Narrow" w:eastAsia="Arial Narrow" w:hAnsi="Arial Narrow" w:cs="Arial Narrow"/>
            <w:color w:val="000000"/>
            <w:spacing w:val="-2"/>
            <w:sz w:val="22"/>
            <w:szCs w:val="22"/>
          </w:rPr>
          <w:t xml:space="preserve"> </w:t>
        </w:r>
        <w:r w:rsidR="00BF5B83" w:rsidRPr="0018717C">
          <w:rPr>
            <w:rFonts w:ascii="Arial Narrow" w:eastAsia="Arial Narrow" w:hAnsi="Arial Narrow" w:cs="Arial Narrow"/>
            <w:color w:val="000000"/>
            <w:sz w:val="22"/>
            <w:szCs w:val="22"/>
          </w:rPr>
          <w:t>a</w:t>
        </w:r>
        <w:r w:rsidR="00BF5B83" w:rsidRPr="0018717C">
          <w:rPr>
            <w:rFonts w:ascii="Arial Narrow" w:eastAsia="Arial Narrow" w:hAnsi="Arial Narrow" w:cs="Arial Narrow"/>
            <w:color w:val="000000"/>
            <w:spacing w:val="-2"/>
            <w:sz w:val="22"/>
            <w:szCs w:val="22"/>
          </w:rPr>
          <w:t>b</w:t>
        </w:r>
        <w:r w:rsidR="00BF5B83" w:rsidRPr="0018717C">
          <w:rPr>
            <w:rFonts w:ascii="Arial Narrow" w:eastAsia="Arial Narrow" w:hAnsi="Arial Narrow" w:cs="Arial Narrow"/>
            <w:color w:val="000000"/>
            <w:sz w:val="22"/>
            <w:szCs w:val="22"/>
          </w:rPr>
          <w:t>out the</w:t>
        </w:r>
        <w:r w:rsidR="00BF5B83" w:rsidRPr="0018717C">
          <w:rPr>
            <w:rFonts w:ascii="Arial Narrow" w:eastAsia="Arial Narrow" w:hAnsi="Arial Narrow" w:cs="Arial Narrow"/>
            <w:color w:val="000000"/>
            <w:spacing w:val="1"/>
            <w:sz w:val="22"/>
            <w:szCs w:val="22"/>
          </w:rPr>
          <w:t xml:space="preserve"> </w:t>
        </w:r>
        <w:r w:rsidR="00BF5B83" w:rsidRPr="0018717C">
          <w:rPr>
            <w:rFonts w:ascii="Arial Narrow" w:eastAsia="Arial Narrow" w:hAnsi="Arial Narrow" w:cs="Arial Narrow"/>
            <w:color w:val="000000"/>
            <w:spacing w:val="-2"/>
            <w:sz w:val="22"/>
            <w:szCs w:val="22"/>
          </w:rPr>
          <w:t>d</w:t>
        </w:r>
        <w:r w:rsidR="00BF5B83" w:rsidRPr="0018717C">
          <w:rPr>
            <w:rFonts w:ascii="Arial Narrow" w:eastAsia="Arial Narrow" w:hAnsi="Arial Narrow" w:cs="Arial Narrow"/>
            <w:color w:val="000000"/>
            <w:sz w:val="22"/>
            <w:szCs w:val="22"/>
          </w:rPr>
          <w:t xml:space="preserve">ata, </w:t>
        </w:r>
        <w:r w:rsidR="00BF5B83" w:rsidRPr="0018717C">
          <w:rPr>
            <w:rFonts w:ascii="Arial Narrow" w:eastAsia="Arial Narrow" w:hAnsi="Arial Narrow" w:cs="Arial Narrow"/>
            <w:color w:val="000000"/>
            <w:spacing w:val="-2"/>
            <w:sz w:val="22"/>
            <w:szCs w:val="22"/>
          </w:rPr>
          <w:t>p</w:t>
        </w:r>
        <w:r w:rsidR="00BF5B83" w:rsidRPr="0018717C">
          <w:rPr>
            <w:rFonts w:ascii="Arial Narrow" w:eastAsia="Arial Narrow" w:hAnsi="Arial Narrow" w:cs="Arial Narrow"/>
            <w:color w:val="000000"/>
            <w:sz w:val="22"/>
            <w:szCs w:val="22"/>
          </w:rPr>
          <w:t>lea</w:t>
        </w:r>
        <w:r w:rsidR="00BF5B83" w:rsidRPr="0018717C">
          <w:rPr>
            <w:rFonts w:ascii="Arial Narrow" w:eastAsia="Arial Narrow" w:hAnsi="Arial Narrow" w:cs="Arial Narrow"/>
            <w:color w:val="000000"/>
            <w:spacing w:val="1"/>
            <w:sz w:val="22"/>
            <w:szCs w:val="22"/>
          </w:rPr>
          <w:t>s</w:t>
        </w:r>
        <w:r w:rsidR="00BF5B83" w:rsidRPr="0018717C">
          <w:rPr>
            <w:rFonts w:ascii="Arial Narrow" w:eastAsia="Arial Narrow" w:hAnsi="Arial Narrow" w:cs="Arial Narrow"/>
            <w:color w:val="000000"/>
            <w:sz w:val="22"/>
            <w:szCs w:val="22"/>
          </w:rPr>
          <w:t>e conta</w:t>
        </w:r>
        <w:r w:rsidR="00BF5B83" w:rsidRPr="0018717C">
          <w:rPr>
            <w:rFonts w:ascii="Arial Narrow" w:eastAsia="Arial Narrow" w:hAnsi="Arial Narrow" w:cs="Arial Narrow"/>
            <w:color w:val="000000"/>
            <w:spacing w:val="-1"/>
            <w:sz w:val="22"/>
            <w:szCs w:val="22"/>
          </w:rPr>
          <w:t>c</w:t>
        </w:r>
        <w:r w:rsidR="00BF5B83" w:rsidRPr="0018717C">
          <w:rPr>
            <w:rFonts w:ascii="Arial Narrow" w:eastAsia="Arial Narrow" w:hAnsi="Arial Narrow" w:cs="Arial Narrow"/>
            <w:color w:val="000000"/>
            <w:sz w:val="22"/>
            <w:szCs w:val="22"/>
          </w:rPr>
          <w:t xml:space="preserve">t </w:t>
        </w:r>
        <w:r w:rsidR="00BF5B83" w:rsidRPr="0018717C">
          <w:rPr>
            <w:rFonts w:ascii="Arial Narrow" w:eastAsia="Arial Narrow" w:hAnsi="Arial Narrow" w:cs="Arial Narrow"/>
            <w:color w:val="000000"/>
            <w:spacing w:val="-1"/>
            <w:sz w:val="22"/>
            <w:szCs w:val="22"/>
          </w:rPr>
          <w:t>CH</w:t>
        </w:r>
        <w:r w:rsidR="00BF5B83" w:rsidRPr="0018717C">
          <w:rPr>
            <w:rFonts w:ascii="Arial Narrow" w:eastAsia="Arial Narrow" w:hAnsi="Arial Narrow" w:cs="Arial Narrow"/>
            <w:color w:val="000000"/>
            <w:sz w:val="22"/>
            <w:szCs w:val="22"/>
          </w:rPr>
          <w:t>IA by</w:t>
        </w:r>
        <w:r w:rsidR="00BF5B83" w:rsidRPr="0018717C">
          <w:rPr>
            <w:rFonts w:ascii="Arial Narrow" w:eastAsia="Arial Narrow" w:hAnsi="Arial Narrow" w:cs="Arial Narrow"/>
            <w:color w:val="000000"/>
            <w:spacing w:val="1"/>
            <w:sz w:val="22"/>
            <w:szCs w:val="22"/>
          </w:rPr>
          <w:t xml:space="preserve"> </w:t>
        </w:r>
        <w:r w:rsidR="00BF5B83" w:rsidRPr="0018717C">
          <w:rPr>
            <w:rFonts w:ascii="Arial Narrow" w:eastAsia="Arial Narrow" w:hAnsi="Arial Narrow" w:cs="Arial Narrow"/>
            <w:color w:val="000000"/>
            <w:sz w:val="22"/>
            <w:szCs w:val="22"/>
          </w:rPr>
          <w:t>e</w:t>
        </w:r>
        <w:r w:rsidR="00BF5B83" w:rsidRPr="0018717C">
          <w:rPr>
            <w:rFonts w:ascii="Arial Narrow" w:eastAsia="Arial Narrow" w:hAnsi="Arial Narrow" w:cs="Arial Narrow"/>
            <w:color w:val="000000"/>
            <w:spacing w:val="-2"/>
            <w:sz w:val="22"/>
            <w:szCs w:val="22"/>
          </w:rPr>
          <w:t>m</w:t>
        </w:r>
        <w:r w:rsidR="00BF5B83" w:rsidRPr="0018717C">
          <w:rPr>
            <w:rFonts w:ascii="Arial Narrow" w:eastAsia="Arial Narrow" w:hAnsi="Arial Narrow" w:cs="Arial Narrow"/>
            <w:color w:val="000000"/>
            <w:sz w:val="22"/>
            <w:szCs w:val="22"/>
          </w:rPr>
          <w:t>ai</w:t>
        </w:r>
        <w:r w:rsidR="00BF5B83" w:rsidRPr="0018717C">
          <w:rPr>
            <w:rFonts w:ascii="Arial Narrow" w:eastAsia="Arial Narrow" w:hAnsi="Arial Narrow" w:cs="Arial Narrow"/>
            <w:color w:val="000000"/>
            <w:spacing w:val="-2"/>
            <w:sz w:val="22"/>
            <w:szCs w:val="22"/>
          </w:rPr>
          <w:t>l</w:t>
        </w:r>
        <w:r w:rsidR="00BF5B83" w:rsidRPr="0018717C">
          <w:rPr>
            <w:rFonts w:ascii="Arial Narrow" w:eastAsia="Arial Narrow" w:hAnsi="Arial Narrow" w:cs="Arial Narrow"/>
            <w:color w:val="000000"/>
            <w:sz w:val="22"/>
            <w:szCs w:val="22"/>
          </w:rPr>
          <w:t>ing</w:t>
        </w:r>
        <w:r w:rsidR="00BF5B83">
          <w:rPr>
            <w:rFonts w:ascii="Arial Narrow" w:eastAsia="Arial Narrow" w:hAnsi="Arial Narrow" w:cs="Arial Narrow"/>
            <w:color w:val="000000"/>
            <w:spacing w:val="1"/>
            <w:sz w:val="22"/>
            <w:szCs w:val="22"/>
          </w:rPr>
          <w:t xml:space="preserve"> </w:t>
        </w:r>
      </w:hyperlink>
      <w:hyperlink r:id="rId16" w:history="1">
        <w:r w:rsidR="00BF5B83" w:rsidRPr="00BF5B83">
          <w:rPr>
            <w:rStyle w:val="Hyperlink"/>
            <w:rFonts w:ascii="Arial Narrow" w:eastAsia="Arial Narrow" w:hAnsi="Arial Narrow" w:cs="Arial Narrow"/>
            <w:color w:val="00B0F0"/>
            <w:spacing w:val="-1"/>
            <w:sz w:val="22"/>
            <w:szCs w:val="22"/>
            <w:u w:val="none"/>
          </w:rPr>
          <w:t>C</w:t>
        </w:r>
        <w:r w:rsidR="00BF5B83" w:rsidRPr="00BF5B83">
          <w:rPr>
            <w:rStyle w:val="Hyperlink"/>
            <w:rFonts w:ascii="Arial Narrow" w:eastAsia="Arial Narrow" w:hAnsi="Arial Narrow" w:cs="Arial Narrow"/>
            <w:color w:val="00B0F0"/>
            <w:sz w:val="22"/>
            <w:szCs w:val="22"/>
            <w:u w:val="none"/>
          </w:rPr>
          <w:t>a</w:t>
        </w:r>
        <w:r w:rsidR="00BF5B83" w:rsidRPr="00BF5B83">
          <w:rPr>
            <w:rStyle w:val="Hyperlink"/>
            <w:rFonts w:ascii="Arial Narrow" w:eastAsia="Arial Narrow" w:hAnsi="Arial Narrow" w:cs="Arial Narrow"/>
            <w:color w:val="00B0F0"/>
            <w:spacing w:val="1"/>
            <w:sz w:val="22"/>
            <w:szCs w:val="22"/>
            <w:u w:val="none"/>
          </w:rPr>
          <w:t>s</w:t>
        </w:r>
        <w:r w:rsidR="00BF5B83" w:rsidRPr="00BF5B83">
          <w:rPr>
            <w:rStyle w:val="Hyperlink"/>
            <w:rFonts w:ascii="Arial Narrow" w:eastAsia="Arial Narrow" w:hAnsi="Arial Narrow" w:cs="Arial Narrow"/>
            <w:color w:val="00B0F0"/>
            <w:spacing w:val="-2"/>
            <w:sz w:val="22"/>
            <w:szCs w:val="22"/>
            <w:u w:val="none"/>
          </w:rPr>
          <w:t>e</w:t>
        </w:r>
        <w:r w:rsidR="00BF5B83" w:rsidRPr="00BF5B83">
          <w:rPr>
            <w:rStyle w:val="Hyperlink"/>
            <w:rFonts w:ascii="Arial Narrow" w:eastAsia="Arial Narrow" w:hAnsi="Arial Narrow" w:cs="Arial Narrow"/>
            <w:color w:val="00B0F0"/>
            <w:spacing w:val="1"/>
            <w:sz w:val="22"/>
            <w:szCs w:val="22"/>
            <w:u w:val="none"/>
          </w:rPr>
          <w:t>M</w:t>
        </w:r>
        <w:r w:rsidR="00BF5B83" w:rsidRPr="00BF5B83">
          <w:rPr>
            <w:rStyle w:val="Hyperlink"/>
            <w:rFonts w:ascii="Arial Narrow" w:eastAsia="Arial Narrow" w:hAnsi="Arial Narrow" w:cs="Arial Narrow"/>
            <w:color w:val="00B0F0"/>
            <w:spacing w:val="-2"/>
            <w:sz w:val="22"/>
            <w:szCs w:val="22"/>
            <w:u w:val="none"/>
          </w:rPr>
          <w:t>i</w:t>
        </w:r>
        <w:r w:rsidR="00BF5B83" w:rsidRPr="00BF5B83">
          <w:rPr>
            <w:rStyle w:val="Hyperlink"/>
            <w:rFonts w:ascii="Arial Narrow" w:eastAsia="Arial Narrow" w:hAnsi="Arial Narrow" w:cs="Arial Narrow"/>
            <w:color w:val="00B0F0"/>
            <w:spacing w:val="1"/>
            <w:sz w:val="22"/>
            <w:szCs w:val="22"/>
            <w:u w:val="none"/>
          </w:rPr>
          <w:t>x</w:t>
        </w:r>
        <w:r w:rsidR="00BF5B83" w:rsidRPr="00BF5B83">
          <w:rPr>
            <w:rStyle w:val="Hyperlink"/>
            <w:rFonts w:ascii="Arial Narrow" w:eastAsia="Arial Narrow" w:hAnsi="Arial Narrow" w:cs="Arial Narrow"/>
            <w:color w:val="00B0F0"/>
            <w:sz w:val="22"/>
            <w:szCs w:val="22"/>
            <w:u w:val="none"/>
          </w:rPr>
          <w:t>.dat</w:t>
        </w:r>
        <w:r w:rsidR="00BF5B83" w:rsidRPr="00BF5B83">
          <w:rPr>
            <w:rStyle w:val="Hyperlink"/>
            <w:rFonts w:ascii="Arial Narrow" w:eastAsia="Arial Narrow" w:hAnsi="Arial Narrow" w:cs="Arial Narrow"/>
            <w:color w:val="00B0F0"/>
            <w:spacing w:val="-2"/>
            <w:sz w:val="22"/>
            <w:szCs w:val="22"/>
            <w:u w:val="none"/>
          </w:rPr>
          <w:t>a</w:t>
        </w:r>
        <w:r w:rsidR="00BF5B83" w:rsidRPr="00BF5B83">
          <w:rPr>
            <w:rStyle w:val="Hyperlink"/>
            <w:rFonts w:ascii="Arial Narrow" w:eastAsia="Arial Narrow" w:hAnsi="Arial Narrow" w:cs="Arial Narrow"/>
            <w:color w:val="00B0F0"/>
            <w:spacing w:val="1"/>
            <w:sz w:val="22"/>
            <w:szCs w:val="22"/>
            <w:u w:val="none"/>
          </w:rPr>
          <w:t>@chiamass.gov</w:t>
        </w:r>
      </w:hyperlink>
      <w:hyperlink>
        <w:r w:rsidR="00BF5B83">
          <w:rPr>
            <w:rFonts w:ascii="Arial Narrow" w:eastAsia="Arial Narrow" w:hAnsi="Arial Narrow" w:cs="Arial Narrow"/>
            <w:color w:val="00B0F0"/>
            <w:sz w:val="22"/>
            <w:szCs w:val="22"/>
          </w:rPr>
          <w:t>.</w:t>
        </w:r>
      </w:hyperlink>
    </w:p>
    <w:p w14:paraId="68BF7E1A" w14:textId="77777777" w:rsidR="00BF5B83" w:rsidRPr="00BA56A9" w:rsidRDefault="00BF5B83" w:rsidP="00B3627E">
      <w:pPr>
        <w:tabs>
          <w:tab w:val="left" w:pos="1110"/>
        </w:tabs>
        <w:spacing w:line="276" w:lineRule="auto"/>
        <w:ind w:left="460" w:right="140"/>
        <w:rPr>
          <w:rFonts w:ascii="Arial Narrow" w:eastAsia="Arial Narrow" w:hAnsi="Arial Narrow" w:cs="Arial Narrow"/>
          <w:sz w:val="22"/>
          <w:szCs w:val="22"/>
        </w:rPr>
      </w:pPr>
    </w:p>
    <w:sectPr w:rsidR="00BF5B83" w:rsidRPr="00BA56A9" w:rsidSect="009024D2">
      <w:headerReference w:type="default" r:id="rId17"/>
      <w:footerReference w:type="default" r:id="rId18"/>
      <w:pgSz w:w="12240" w:h="15840"/>
      <w:pgMar w:top="720" w:right="864" w:bottom="806" w:left="979" w:header="0" w:footer="54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Alexandra Jones" w:date="2024-08-29T14:40:00Z" w:initials="AJ">
    <w:p w14:paraId="16AE6EDD" w14:textId="77777777" w:rsidR="00423B2A" w:rsidRDefault="00423B2A" w:rsidP="00423B2A">
      <w:pPr>
        <w:pStyle w:val="CommentText"/>
      </w:pPr>
      <w:r>
        <w:rPr>
          <w:rStyle w:val="CommentReference"/>
        </w:rPr>
        <w:annotationRef/>
      </w:r>
      <w:r>
        <w:t xml:space="preserve">Creating this table to match the styles of the rest of the document. </w:t>
      </w:r>
    </w:p>
    <w:p w14:paraId="3CDFC0DE" w14:textId="77777777" w:rsidR="00423B2A" w:rsidRDefault="00423B2A" w:rsidP="00423B2A">
      <w:pPr>
        <w:pStyle w:val="CommentText"/>
      </w:pPr>
    </w:p>
    <w:p w14:paraId="6EF6E168" w14:textId="77777777" w:rsidR="00423B2A" w:rsidRDefault="00423B2A" w:rsidP="00423B2A">
      <w:pPr>
        <w:pStyle w:val="CommentText"/>
      </w:pPr>
      <w:r>
        <w:t>Can you confirm that I transcribed everything correctly?</w:t>
      </w:r>
    </w:p>
  </w:comment>
  <w:comment w:id="1" w:author="Linda Stiller" w:date="2024-08-29T17:01:00Z" w:initials="LS">
    <w:p w14:paraId="00271EDB" w14:textId="77777777" w:rsidR="003D15D3" w:rsidRDefault="003D15D3" w:rsidP="003D15D3">
      <w:pPr>
        <w:pStyle w:val="CommentText"/>
      </w:pPr>
      <w:r>
        <w:rPr>
          <w:rStyle w:val="CommentReference"/>
        </w:rPr>
        <w:annotationRef/>
      </w:r>
      <w:r>
        <w:t>Yes, correct and agree.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6EF6E168" w15:done="1"/>
  <w15:commentEx w15:paraId="00271EDB" w15:paraIdParent="6EF6E168"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406027FF" w16cex:dateUtc="2024-08-29T18:40:00Z"/>
  <w16cex:commentExtensible w16cex:durableId="38095C2D" w16cex:dateUtc="2024-08-29T21:0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6EF6E168" w16cid:durableId="406027FF"/>
  <w16cid:commentId w16cid:paraId="00271EDB" w16cid:durableId="38095C2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2D8193" w14:textId="77777777" w:rsidR="00BD7E67" w:rsidRDefault="00BD7E67">
      <w:r>
        <w:separator/>
      </w:r>
    </w:p>
  </w:endnote>
  <w:endnote w:type="continuationSeparator" w:id="0">
    <w:p w14:paraId="5FEAB67B" w14:textId="77777777" w:rsidR="00BD7E67" w:rsidRDefault="00BD7E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5435AE" w14:textId="77777777" w:rsidR="009B466B" w:rsidRDefault="009B466B">
    <w:pPr>
      <w:spacing w:line="200" w:lineRule="exact"/>
    </w:pPr>
    <w:r>
      <w:rPr>
        <w:noProof/>
      </w:rPr>
      <mc:AlternateContent>
        <mc:Choice Requires="wpg">
          <w:drawing>
            <wp:anchor distT="0" distB="0" distL="114300" distR="114300" simplePos="0" relativeHeight="251660288" behindDoc="1" locked="0" layoutInCell="1" allowOverlap="1" wp14:anchorId="24ABF0E9" wp14:editId="7345CECB">
              <wp:simplePos x="0" y="0"/>
              <wp:positionH relativeFrom="page">
                <wp:align>left</wp:align>
              </wp:positionH>
              <wp:positionV relativeFrom="page">
                <wp:posOffset>9114790</wp:posOffset>
              </wp:positionV>
              <wp:extent cx="8310245" cy="494665"/>
              <wp:effectExtent l="0" t="0" r="14605" b="0"/>
              <wp:wrapNone/>
              <wp:docPr id="13"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310245" cy="494665"/>
                        <a:chOff x="53" y="14682"/>
                        <a:chExt cx="12187" cy="14"/>
                      </a:xfrm>
                    </wpg:grpSpPr>
                    <wpg:grpSp>
                      <wpg:cNvPr id="14" name="Group 8"/>
                      <wpg:cNvGrpSpPr>
                        <a:grpSpLocks/>
                      </wpg:cNvGrpSpPr>
                      <wpg:grpSpPr bwMode="auto">
                        <a:xfrm>
                          <a:off x="60" y="14689"/>
                          <a:ext cx="12180" cy="0"/>
                          <a:chOff x="60" y="14689"/>
                          <a:chExt cx="12180" cy="0"/>
                        </a:xfrm>
                      </wpg:grpSpPr>
                      <wps:wsp>
                        <wps:cNvPr id="15" name="Freeform 11"/>
                        <wps:cNvSpPr>
                          <a:spLocks/>
                        </wps:cNvSpPr>
                        <wps:spPr bwMode="auto">
                          <a:xfrm>
                            <a:off x="60" y="14689"/>
                            <a:ext cx="12180" cy="0"/>
                          </a:xfrm>
                          <a:custGeom>
                            <a:avLst/>
                            <a:gdLst>
                              <a:gd name="T0" fmla="+- 0 60 60"/>
                              <a:gd name="T1" fmla="*/ T0 w 12180"/>
                              <a:gd name="T2" fmla="+- 0 12240 60"/>
                              <a:gd name="T3" fmla="*/ T2 w 12180"/>
                            </a:gdLst>
                            <a:ahLst/>
                            <a:cxnLst>
                              <a:cxn ang="0">
                                <a:pos x="T1" y="0"/>
                              </a:cxn>
                              <a:cxn ang="0">
                                <a:pos x="T3" y="0"/>
                              </a:cxn>
                            </a:cxnLst>
                            <a:rect l="0" t="0" r="r" b="b"/>
                            <a:pathLst>
                              <a:path w="12180">
                                <a:moveTo>
                                  <a:pt x="0" y="0"/>
                                </a:moveTo>
                                <a:lnTo>
                                  <a:pt x="12180" y="0"/>
                                </a:lnTo>
                              </a:path>
                            </a:pathLst>
                          </a:custGeom>
                          <a:noFill/>
                          <a:ln w="8890">
                            <a:solidFill>
                              <a:srgbClr val="BDBDB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6" name="Group 9"/>
                        <wpg:cNvGrpSpPr>
                          <a:grpSpLocks/>
                        </wpg:cNvGrpSpPr>
                        <wpg:grpSpPr bwMode="auto">
                          <a:xfrm>
                            <a:off x="60" y="14689"/>
                            <a:ext cx="12180" cy="0"/>
                            <a:chOff x="60" y="14689"/>
                            <a:chExt cx="12180" cy="0"/>
                          </a:xfrm>
                        </wpg:grpSpPr>
                        <wps:wsp>
                          <wps:cNvPr id="17" name="Freeform 10"/>
                          <wps:cNvSpPr>
                            <a:spLocks/>
                          </wps:cNvSpPr>
                          <wps:spPr bwMode="auto">
                            <a:xfrm>
                              <a:off x="60" y="14689"/>
                              <a:ext cx="12180" cy="0"/>
                            </a:xfrm>
                            <a:custGeom>
                              <a:avLst/>
                              <a:gdLst>
                                <a:gd name="T0" fmla="+- 0 60 60"/>
                                <a:gd name="T1" fmla="*/ T0 w 12180"/>
                                <a:gd name="T2" fmla="+- 0 12240 60"/>
                                <a:gd name="T3" fmla="*/ T2 w 12180"/>
                              </a:gdLst>
                              <a:ahLst/>
                              <a:cxnLst>
                                <a:cxn ang="0">
                                  <a:pos x="T1" y="0"/>
                                </a:cxn>
                                <a:cxn ang="0">
                                  <a:pos x="T3" y="0"/>
                                </a:cxn>
                              </a:cxnLst>
                              <a:rect l="0" t="0" r="r" b="b"/>
                              <a:pathLst>
                                <a:path w="12180">
                                  <a:moveTo>
                                    <a:pt x="0" y="0"/>
                                  </a:moveTo>
                                  <a:lnTo>
                                    <a:pt x="12180" y="0"/>
                                  </a:lnTo>
                                </a:path>
                              </a:pathLst>
                            </a:custGeom>
                            <a:noFill/>
                            <a:ln w="8890">
                              <a:solidFill>
                                <a:srgbClr val="BDBDB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wgp>
                </a:graphicData>
              </a:graphic>
              <wp14:sizeRelH relativeFrom="page">
                <wp14:pctWidth>0</wp14:pctWidth>
              </wp14:sizeRelH>
              <wp14:sizeRelV relativeFrom="page">
                <wp14:pctHeight>0</wp14:pctHeight>
              </wp14:sizeRelV>
            </wp:anchor>
          </w:drawing>
        </mc:Choice>
        <mc:Fallback>
          <w:pict>
            <v:group w14:anchorId="5C470B7B" id="Group 7" o:spid="_x0000_s1026" style="position:absolute;margin-left:0;margin-top:717.7pt;width:654.35pt;height:38.95pt;z-index:-251656192;mso-position-horizontal:left;mso-position-horizontal-relative:page;mso-position-vertical-relative:page" coordorigin="53,14682" coordsize="12187,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">
              <v:group id="Group 8" o:spid="_x0000_s1027" style="position:absolute;left:60;top:14689;width:12180;height:0" coordorigin="60,14689" coordsize="121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shape id="Freeform 11" o:spid="_x0000_s1028" style="position:absolute;left:60;top:14689;width:12180;height:0;visibility:visible;mso-wrap-style:square;v-text-anchor:top" coordsize="121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" path="m,l12180,e" filled="f" strokecolor="#bdbdbd" strokeweight=".7pt">
                  <v:path arrowok="t" o:connecttype="custom" o:connectlocs="0,0;12180,0" o:connectangles="0,0"/>
                </v:shape>
                <v:group id="Group 9" o:spid="_x0000_s1029" style="position:absolute;left:60;top:14689;width:12180;height:0" coordorigin="60,14689" coordsize="121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shape id="Freeform 10" o:spid="_x0000_s1030" style="position:absolute;left:60;top:14689;width:12180;height:0;visibility:visible;mso-wrap-style:square;v-text-anchor:top" coordsize="121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" path="m,l12180,e" filled="f" strokecolor="#bdbdbd" strokeweight=".7pt">
                    <v:path arrowok="t" o:connecttype="custom" o:connectlocs="0,0;12180,0" o:connectangles="0,0"/>
                  </v:shape>
                </v:group>
              </v:group>
              <w10:wrap anchorx="page" anchory="page"/>
            </v:group>
          </w:pict>
        </mc:Fallback>
      </mc:AlternateContent>
    </w:r>
    <w:r>
      <w:rPr>
        <w:noProof/>
      </w:rPr>
      <mc:AlternateContent>
        <mc:Choice Requires="wps">
          <w:drawing>
            <wp:anchor distT="0" distB="0" distL="114300" distR="114300" simplePos="0" relativeHeight="251657216" behindDoc="1" locked="0" layoutInCell="1" allowOverlap="1" wp14:anchorId="581B2BC5" wp14:editId="256AFF4E">
              <wp:simplePos x="0" y="0"/>
              <wp:positionH relativeFrom="page">
                <wp:posOffset>685165</wp:posOffset>
              </wp:positionH>
              <wp:positionV relativeFrom="page">
                <wp:posOffset>9570085</wp:posOffset>
              </wp:positionV>
              <wp:extent cx="2187575" cy="139700"/>
              <wp:effectExtent l="0" t="0" r="381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757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513610" w14:textId="0A7178BD" w:rsidR="009B466B" w:rsidRDefault="009B466B">
                          <w:pPr>
                            <w:spacing w:line="200" w:lineRule="exact"/>
                            <w:ind w:left="20" w:right="-27"/>
                            <w:rPr>
                              <w:rFonts w:ascii="Arial Narrow" w:eastAsia="Arial Narrow" w:hAnsi="Arial Narrow" w:cs="Arial Narrow"/>
                              <w:sz w:val="18"/>
                              <w:szCs w:val="18"/>
                            </w:rPr>
                          </w:pPr>
                          <w:r>
                            <w:rPr>
                              <w:rFonts w:ascii="Arial Narrow" w:eastAsia="Arial Narrow" w:hAnsi="Arial Narrow" w:cs="Arial Narrow"/>
                              <w:color w:val="063F6B"/>
                              <w:spacing w:val="-11"/>
                              <w:sz w:val="18"/>
                              <w:szCs w:val="18"/>
                            </w:rPr>
                            <w:t>F</w:t>
                          </w:r>
                          <w:r>
                            <w:rPr>
                              <w:rFonts w:ascii="Arial Narrow" w:eastAsia="Arial Narrow" w:hAnsi="Arial Narrow" w:cs="Arial Narrow"/>
                              <w:color w:val="063F6B"/>
                              <w:spacing w:val="-12"/>
                              <w:w w:val="99"/>
                              <w:sz w:val="18"/>
                              <w:szCs w:val="18"/>
                            </w:rPr>
                            <w:t>Y</w:t>
                          </w:r>
                          <w:r w:rsidR="00DC0025">
                            <w:rPr>
                              <w:rFonts w:ascii="Arial Narrow" w:eastAsia="Arial Narrow" w:hAnsi="Arial Narrow" w:cs="Arial Narrow"/>
                              <w:color w:val="063F6B"/>
                              <w:spacing w:val="-12"/>
                              <w:w w:val="99"/>
                              <w:sz w:val="18"/>
                              <w:szCs w:val="18"/>
                            </w:rPr>
                            <w:t xml:space="preserve"> </w:t>
                          </w:r>
                          <w:r>
                            <w:rPr>
                              <w:rFonts w:ascii="Arial Narrow" w:eastAsia="Arial Narrow" w:hAnsi="Arial Narrow" w:cs="Arial Narrow"/>
                              <w:color w:val="063F6B"/>
                              <w:spacing w:val="-10"/>
                              <w:w w:val="99"/>
                              <w:sz w:val="18"/>
                              <w:szCs w:val="18"/>
                            </w:rPr>
                            <w:t>2</w:t>
                          </w:r>
                          <w:r>
                            <w:rPr>
                              <w:rFonts w:ascii="Arial Narrow" w:eastAsia="Arial Narrow" w:hAnsi="Arial Narrow" w:cs="Arial Narrow"/>
                              <w:color w:val="063F6B"/>
                              <w:spacing w:val="-12"/>
                              <w:w w:val="99"/>
                              <w:sz w:val="18"/>
                              <w:szCs w:val="18"/>
                            </w:rPr>
                            <w:t>0</w:t>
                          </w:r>
                          <w:r w:rsidR="00002ADD">
                            <w:rPr>
                              <w:rFonts w:ascii="Arial Narrow" w:eastAsia="Arial Narrow" w:hAnsi="Arial Narrow" w:cs="Arial Narrow"/>
                              <w:color w:val="063F6B"/>
                              <w:spacing w:val="-12"/>
                              <w:w w:val="99"/>
                              <w:sz w:val="18"/>
                              <w:szCs w:val="18"/>
                            </w:rPr>
                            <w:t>2</w:t>
                          </w:r>
                          <w:r w:rsidR="005D647C">
                            <w:rPr>
                              <w:rFonts w:ascii="Arial Narrow" w:eastAsia="Arial Narrow" w:hAnsi="Arial Narrow" w:cs="Arial Narrow"/>
                              <w:color w:val="063F6B"/>
                              <w:spacing w:val="-12"/>
                              <w:w w:val="99"/>
                              <w:sz w:val="18"/>
                              <w:szCs w:val="18"/>
                            </w:rPr>
                            <w:t>3</w:t>
                          </w:r>
                          <w:r w:rsidR="00775A51">
                            <w:rPr>
                              <w:rFonts w:ascii="Arial Narrow" w:eastAsia="Arial Narrow" w:hAnsi="Arial Narrow" w:cs="Arial Narrow"/>
                              <w:color w:val="063F6B"/>
                              <w:spacing w:val="-12"/>
                              <w:w w:val="99"/>
                              <w:sz w:val="18"/>
                              <w:szCs w:val="18"/>
                            </w:rPr>
                            <w:t xml:space="preserve"> </w:t>
                          </w:r>
                          <w:r>
                            <w:rPr>
                              <w:rFonts w:ascii="Arial Narrow" w:eastAsia="Arial Narrow" w:hAnsi="Arial Narrow" w:cs="Arial Narrow"/>
                              <w:color w:val="063F6B"/>
                              <w:spacing w:val="-10"/>
                              <w:w w:val="98"/>
                              <w:sz w:val="18"/>
                              <w:szCs w:val="18"/>
                            </w:rPr>
                            <w:t>H</w:t>
                          </w:r>
                          <w:r>
                            <w:rPr>
                              <w:rFonts w:ascii="Arial Narrow" w:eastAsia="Arial Narrow" w:hAnsi="Arial Narrow" w:cs="Arial Narrow"/>
                              <w:color w:val="063F6B"/>
                              <w:spacing w:val="-12"/>
                              <w:w w:val="98"/>
                              <w:sz w:val="18"/>
                              <w:szCs w:val="18"/>
                            </w:rPr>
                            <w:t>o</w:t>
                          </w:r>
                          <w:r>
                            <w:rPr>
                              <w:rFonts w:ascii="Arial Narrow" w:eastAsia="Arial Narrow" w:hAnsi="Arial Narrow" w:cs="Arial Narrow"/>
                              <w:color w:val="063F6B"/>
                              <w:spacing w:val="-9"/>
                              <w:w w:val="98"/>
                              <w:sz w:val="18"/>
                              <w:szCs w:val="18"/>
                            </w:rPr>
                            <w:t>s</w:t>
                          </w:r>
                          <w:r>
                            <w:rPr>
                              <w:rFonts w:ascii="Arial Narrow" w:eastAsia="Arial Narrow" w:hAnsi="Arial Narrow" w:cs="Arial Narrow"/>
                              <w:color w:val="063F6B"/>
                              <w:spacing w:val="-12"/>
                              <w:w w:val="98"/>
                              <w:sz w:val="18"/>
                              <w:szCs w:val="18"/>
                            </w:rPr>
                            <w:t>p</w:t>
                          </w:r>
                          <w:r>
                            <w:rPr>
                              <w:rFonts w:ascii="Arial Narrow" w:eastAsia="Arial Narrow" w:hAnsi="Arial Narrow" w:cs="Arial Narrow"/>
                              <w:color w:val="063F6B"/>
                              <w:spacing w:val="-11"/>
                              <w:w w:val="98"/>
                              <w:sz w:val="18"/>
                              <w:szCs w:val="18"/>
                            </w:rPr>
                            <w:t>i</w:t>
                          </w:r>
                          <w:r>
                            <w:rPr>
                              <w:rFonts w:ascii="Arial Narrow" w:eastAsia="Arial Narrow" w:hAnsi="Arial Narrow" w:cs="Arial Narrow"/>
                              <w:color w:val="063F6B"/>
                              <w:spacing w:val="-10"/>
                              <w:w w:val="98"/>
                              <w:sz w:val="18"/>
                              <w:szCs w:val="18"/>
                            </w:rPr>
                            <w:t>t</w:t>
                          </w:r>
                          <w:r>
                            <w:rPr>
                              <w:rFonts w:ascii="Arial Narrow" w:eastAsia="Arial Narrow" w:hAnsi="Arial Narrow" w:cs="Arial Narrow"/>
                              <w:color w:val="063F6B"/>
                              <w:spacing w:val="-12"/>
                              <w:w w:val="98"/>
                              <w:sz w:val="18"/>
                              <w:szCs w:val="18"/>
                            </w:rPr>
                            <w:t>a</w:t>
                          </w:r>
                          <w:r>
                            <w:rPr>
                              <w:rFonts w:ascii="Arial Narrow" w:eastAsia="Arial Narrow" w:hAnsi="Arial Narrow" w:cs="Arial Narrow"/>
                              <w:color w:val="063F6B"/>
                              <w:w w:val="98"/>
                              <w:sz w:val="18"/>
                              <w:szCs w:val="18"/>
                            </w:rPr>
                            <w:t>l</w:t>
                          </w:r>
                          <w:r>
                            <w:rPr>
                              <w:color w:val="063F6B"/>
                              <w:spacing w:val="-10"/>
                              <w:w w:val="98"/>
                              <w:sz w:val="18"/>
                              <w:szCs w:val="18"/>
                            </w:rPr>
                            <w:t xml:space="preserve"> </w:t>
                          </w:r>
                          <w:r w:rsidRPr="00BA56A9">
                            <w:rPr>
                              <w:rFonts w:ascii="Arial Narrow" w:eastAsia="Arial Narrow" w:hAnsi="Arial Narrow" w:cs="Arial Narrow"/>
                              <w:color w:val="002060"/>
                              <w:spacing w:val="-9"/>
                              <w:w w:val="99"/>
                              <w:sz w:val="18"/>
                              <w:szCs w:val="18"/>
                            </w:rPr>
                            <w:t>O</w:t>
                          </w:r>
                          <w:r w:rsidRPr="00BA56A9">
                            <w:rPr>
                              <w:rFonts w:ascii="Arial Narrow" w:eastAsia="Arial Narrow" w:hAnsi="Arial Narrow" w:cs="Arial Narrow"/>
                              <w:color w:val="002060"/>
                              <w:spacing w:val="-12"/>
                              <w:w w:val="99"/>
                              <w:sz w:val="18"/>
                              <w:szCs w:val="18"/>
                            </w:rPr>
                            <w:t>u</w:t>
                          </w:r>
                          <w:r w:rsidRPr="00BA56A9">
                            <w:rPr>
                              <w:rFonts w:ascii="Arial Narrow" w:eastAsia="Arial Narrow" w:hAnsi="Arial Narrow" w:cs="Arial Narrow"/>
                              <w:color w:val="002060"/>
                              <w:spacing w:val="-10"/>
                              <w:w w:val="99"/>
                              <w:sz w:val="18"/>
                              <w:szCs w:val="18"/>
                            </w:rPr>
                            <w:t>tp</w:t>
                          </w:r>
                          <w:r w:rsidRPr="00BA56A9">
                            <w:rPr>
                              <w:rFonts w:ascii="Arial Narrow" w:eastAsia="Arial Narrow" w:hAnsi="Arial Narrow" w:cs="Arial Narrow"/>
                              <w:color w:val="002060"/>
                              <w:spacing w:val="-12"/>
                              <w:w w:val="99"/>
                              <w:sz w:val="18"/>
                              <w:szCs w:val="18"/>
                            </w:rPr>
                            <w:t>at</w:t>
                          </w:r>
                          <w:r w:rsidRPr="00BA56A9">
                            <w:rPr>
                              <w:rFonts w:ascii="Arial Narrow" w:eastAsia="Arial Narrow" w:hAnsi="Arial Narrow" w:cs="Arial Narrow"/>
                              <w:color w:val="002060"/>
                              <w:spacing w:val="-9"/>
                              <w:w w:val="99"/>
                              <w:sz w:val="18"/>
                              <w:szCs w:val="18"/>
                            </w:rPr>
                            <w:t>i</w:t>
                          </w:r>
                          <w:r w:rsidRPr="00BA56A9">
                            <w:rPr>
                              <w:rFonts w:ascii="Arial Narrow" w:eastAsia="Arial Narrow" w:hAnsi="Arial Narrow" w:cs="Arial Narrow"/>
                              <w:color w:val="002060"/>
                              <w:spacing w:val="-10"/>
                              <w:w w:val="99"/>
                              <w:sz w:val="18"/>
                              <w:szCs w:val="18"/>
                            </w:rPr>
                            <w:t>e</w:t>
                          </w:r>
                          <w:r w:rsidRPr="00BA56A9">
                            <w:rPr>
                              <w:rFonts w:ascii="Arial Narrow" w:eastAsia="Arial Narrow" w:hAnsi="Arial Narrow" w:cs="Arial Narrow"/>
                              <w:color w:val="002060"/>
                              <w:spacing w:val="-12"/>
                              <w:w w:val="99"/>
                              <w:sz w:val="18"/>
                              <w:szCs w:val="18"/>
                            </w:rPr>
                            <w:t>n</w:t>
                          </w:r>
                          <w:r w:rsidRPr="00BA56A9">
                            <w:rPr>
                              <w:rFonts w:ascii="Arial Narrow" w:eastAsia="Arial Narrow" w:hAnsi="Arial Narrow" w:cs="Arial Narrow"/>
                              <w:color w:val="002060"/>
                              <w:w w:val="99"/>
                              <w:sz w:val="18"/>
                              <w:szCs w:val="18"/>
                            </w:rPr>
                            <w:t>t</w:t>
                          </w:r>
                          <w:r>
                            <w:rPr>
                              <w:color w:val="063F6B"/>
                              <w:spacing w:val="-26"/>
                              <w:sz w:val="18"/>
                              <w:szCs w:val="18"/>
                            </w:rPr>
                            <w:t xml:space="preserve"> </w:t>
                          </w:r>
                          <w:r>
                            <w:rPr>
                              <w:rFonts w:ascii="Arial Narrow" w:eastAsia="Arial Narrow" w:hAnsi="Arial Narrow" w:cs="Arial Narrow"/>
                              <w:color w:val="063F6B"/>
                              <w:spacing w:val="-9"/>
                              <w:w w:val="99"/>
                              <w:sz w:val="18"/>
                              <w:szCs w:val="18"/>
                            </w:rPr>
                            <w:t>O</w:t>
                          </w:r>
                          <w:r>
                            <w:rPr>
                              <w:rFonts w:ascii="Arial Narrow" w:eastAsia="Arial Narrow" w:hAnsi="Arial Narrow" w:cs="Arial Narrow"/>
                              <w:color w:val="063F6B"/>
                              <w:spacing w:val="-12"/>
                              <w:w w:val="99"/>
                              <w:sz w:val="18"/>
                              <w:szCs w:val="18"/>
                            </w:rPr>
                            <w:t>b</w:t>
                          </w:r>
                          <w:r>
                            <w:rPr>
                              <w:rFonts w:ascii="Arial Narrow" w:eastAsia="Arial Narrow" w:hAnsi="Arial Narrow" w:cs="Arial Narrow"/>
                              <w:color w:val="063F6B"/>
                              <w:spacing w:val="-11"/>
                              <w:w w:val="99"/>
                              <w:sz w:val="18"/>
                              <w:szCs w:val="18"/>
                            </w:rPr>
                            <w:t>s</w:t>
                          </w:r>
                          <w:r>
                            <w:rPr>
                              <w:rFonts w:ascii="Arial Narrow" w:eastAsia="Arial Narrow" w:hAnsi="Arial Narrow" w:cs="Arial Narrow"/>
                              <w:color w:val="063F6B"/>
                              <w:spacing w:val="-10"/>
                              <w:w w:val="99"/>
                              <w:sz w:val="18"/>
                              <w:szCs w:val="18"/>
                            </w:rPr>
                            <w:t>e</w:t>
                          </w:r>
                          <w:r>
                            <w:rPr>
                              <w:rFonts w:ascii="Arial Narrow" w:eastAsia="Arial Narrow" w:hAnsi="Arial Narrow" w:cs="Arial Narrow"/>
                              <w:color w:val="063F6B"/>
                              <w:spacing w:val="-13"/>
                              <w:sz w:val="18"/>
                              <w:szCs w:val="18"/>
                            </w:rPr>
                            <w:t>r</w:t>
                          </w:r>
                          <w:r>
                            <w:rPr>
                              <w:rFonts w:ascii="Arial Narrow" w:eastAsia="Arial Narrow" w:hAnsi="Arial Narrow" w:cs="Arial Narrow"/>
                              <w:color w:val="063F6B"/>
                              <w:spacing w:val="-9"/>
                              <w:w w:val="99"/>
                              <w:sz w:val="18"/>
                              <w:szCs w:val="18"/>
                            </w:rPr>
                            <w:t>v</w:t>
                          </w:r>
                          <w:r>
                            <w:rPr>
                              <w:rFonts w:ascii="Arial Narrow" w:eastAsia="Arial Narrow" w:hAnsi="Arial Narrow" w:cs="Arial Narrow"/>
                              <w:color w:val="063F6B"/>
                              <w:spacing w:val="-10"/>
                              <w:w w:val="99"/>
                              <w:sz w:val="18"/>
                              <w:szCs w:val="18"/>
                            </w:rPr>
                            <w:t>a</w:t>
                          </w:r>
                          <w:r>
                            <w:rPr>
                              <w:rFonts w:ascii="Arial Narrow" w:eastAsia="Arial Narrow" w:hAnsi="Arial Narrow" w:cs="Arial Narrow"/>
                              <w:color w:val="063F6B"/>
                              <w:spacing w:val="-12"/>
                              <w:w w:val="99"/>
                              <w:sz w:val="18"/>
                              <w:szCs w:val="18"/>
                            </w:rPr>
                            <w:t>t</w:t>
                          </w:r>
                          <w:r>
                            <w:rPr>
                              <w:rFonts w:ascii="Arial Narrow" w:eastAsia="Arial Narrow" w:hAnsi="Arial Narrow" w:cs="Arial Narrow"/>
                              <w:color w:val="063F6B"/>
                              <w:spacing w:val="-11"/>
                              <w:w w:val="99"/>
                              <w:sz w:val="18"/>
                              <w:szCs w:val="18"/>
                            </w:rPr>
                            <w:t>i</w:t>
                          </w:r>
                          <w:r>
                            <w:rPr>
                              <w:rFonts w:ascii="Arial Narrow" w:eastAsia="Arial Narrow" w:hAnsi="Arial Narrow" w:cs="Arial Narrow"/>
                              <w:color w:val="063F6B"/>
                              <w:spacing w:val="-10"/>
                              <w:w w:val="99"/>
                              <w:sz w:val="18"/>
                              <w:szCs w:val="18"/>
                            </w:rPr>
                            <w:t>o</w:t>
                          </w:r>
                          <w:r>
                            <w:rPr>
                              <w:rFonts w:ascii="Arial Narrow" w:eastAsia="Arial Narrow" w:hAnsi="Arial Narrow" w:cs="Arial Narrow"/>
                              <w:color w:val="063F6B"/>
                              <w:w w:val="99"/>
                              <w:sz w:val="18"/>
                              <w:szCs w:val="18"/>
                            </w:rPr>
                            <w:t>n</w:t>
                          </w:r>
                          <w:r>
                            <w:rPr>
                              <w:color w:val="063F6B"/>
                              <w:spacing w:val="-26"/>
                              <w:sz w:val="18"/>
                              <w:szCs w:val="18"/>
                            </w:rPr>
                            <w:t xml:space="preserve"> </w:t>
                          </w:r>
                          <w:r>
                            <w:rPr>
                              <w:rFonts w:ascii="Arial Narrow" w:eastAsia="Arial Narrow" w:hAnsi="Arial Narrow" w:cs="Arial Narrow"/>
                              <w:color w:val="063F6B"/>
                              <w:spacing w:val="-10"/>
                              <w:w w:val="99"/>
                              <w:sz w:val="18"/>
                              <w:szCs w:val="18"/>
                            </w:rPr>
                            <w:t>Da</w:t>
                          </w:r>
                          <w:r>
                            <w:rPr>
                              <w:rFonts w:ascii="Arial Narrow" w:eastAsia="Arial Narrow" w:hAnsi="Arial Narrow" w:cs="Arial Narrow"/>
                              <w:color w:val="063F6B"/>
                              <w:spacing w:val="-12"/>
                              <w:w w:val="99"/>
                              <w:sz w:val="18"/>
                              <w:szCs w:val="18"/>
                            </w:rPr>
                            <w:t>t</w:t>
                          </w:r>
                          <w:r>
                            <w:rPr>
                              <w:rFonts w:ascii="Arial Narrow" w:eastAsia="Arial Narrow" w:hAnsi="Arial Narrow" w:cs="Arial Narrow"/>
                              <w:color w:val="063F6B"/>
                              <w:w w:val="99"/>
                              <w:sz w:val="18"/>
                              <w:szCs w:val="18"/>
                            </w:rPr>
                            <w:t>a</w:t>
                          </w:r>
                          <w:r>
                            <w:rPr>
                              <w:color w:val="063F6B"/>
                              <w:spacing w:val="-26"/>
                              <w:sz w:val="18"/>
                              <w:szCs w:val="18"/>
                            </w:rPr>
                            <w:t xml:space="preserve"> </w:t>
                          </w:r>
                          <w:r>
                            <w:rPr>
                              <w:rFonts w:ascii="Arial Narrow" w:eastAsia="Arial Narrow" w:hAnsi="Arial Narrow" w:cs="Arial Narrow"/>
                              <w:color w:val="063F6B"/>
                              <w:spacing w:val="-10"/>
                              <w:w w:val="99"/>
                              <w:sz w:val="18"/>
                              <w:szCs w:val="18"/>
                            </w:rPr>
                            <w:t>R</w:t>
                          </w:r>
                          <w:r>
                            <w:rPr>
                              <w:rFonts w:ascii="Arial Narrow" w:eastAsia="Arial Narrow" w:hAnsi="Arial Narrow" w:cs="Arial Narrow"/>
                              <w:color w:val="063F6B"/>
                              <w:spacing w:val="-12"/>
                              <w:w w:val="99"/>
                              <w:sz w:val="18"/>
                              <w:szCs w:val="18"/>
                            </w:rPr>
                            <w:t>e</w:t>
                          </w:r>
                          <w:r>
                            <w:rPr>
                              <w:rFonts w:ascii="Arial Narrow" w:eastAsia="Arial Narrow" w:hAnsi="Arial Narrow" w:cs="Arial Narrow"/>
                              <w:color w:val="063F6B"/>
                              <w:spacing w:val="-9"/>
                              <w:w w:val="99"/>
                              <w:sz w:val="18"/>
                              <w:szCs w:val="18"/>
                            </w:rPr>
                            <w:t>l</w:t>
                          </w:r>
                          <w:r>
                            <w:rPr>
                              <w:rFonts w:ascii="Arial Narrow" w:eastAsia="Arial Narrow" w:hAnsi="Arial Narrow" w:cs="Arial Narrow"/>
                              <w:color w:val="063F6B"/>
                              <w:spacing w:val="-12"/>
                              <w:w w:val="99"/>
                              <w:sz w:val="18"/>
                              <w:szCs w:val="18"/>
                            </w:rPr>
                            <w:t>e</w:t>
                          </w:r>
                          <w:r>
                            <w:rPr>
                              <w:rFonts w:ascii="Arial Narrow" w:eastAsia="Arial Narrow" w:hAnsi="Arial Narrow" w:cs="Arial Narrow"/>
                              <w:color w:val="063F6B"/>
                              <w:spacing w:val="-10"/>
                              <w:w w:val="99"/>
                              <w:sz w:val="18"/>
                              <w:szCs w:val="18"/>
                            </w:rPr>
                            <w:t>a</w:t>
                          </w:r>
                          <w:r>
                            <w:rPr>
                              <w:rFonts w:ascii="Arial Narrow" w:eastAsia="Arial Narrow" w:hAnsi="Arial Narrow" w:cs="Arial Narrow"/>
                              <w:color w:val="063F6B"/>
                              <w:spacing w:val="-11"/>
                              <w:w w:val="99"/>
                              <w:sz w:val="18"/>
                              <w:szCs w:val="18"/>
                            </w:rPr>
                            <w:t>s</w:t>
                          </w:r>
                          <w:r>
                            <w:rPr>
                              <w:rFonts w:ascii="Arial Narrow" w:eastAsia="Arial Narrow" w:hAnsi="Arial Narrow" w:cs="Arial Narrow"/>
                              <w:color w:val="063F6B"/>
                              <w:w w:val="99"/>
                              <w:sz w:val="18"/>
                              <w:szCs w:val="18"/>
                            </w:rPr>
                            <w:t>e</w:t>
                          </w:r>
                          <w:r>
                            <w:rPr>
                              <w:color w:val="063F6B"/>
                              <w:spacing w:val="-24"/>
                              <w:sz w:val="18"/>
                              <w:szCs w:val="18"/>
                            </w:rPr>
                            <w:t xml:space="preserve"> </w:t>
                          </w:r>
                          <w:r>
                            <w:rPr>
                              <w:rFonts w:ascii="Arial Narrow" w:eastAsia="Arial Narrow" w:hAnsi="Arial Narrow" w:cs="Arial Narrow"/>
                              <w:color w:val="063F6B"/>
                              <w:spacing w:val="-13"/>
                              <w:sz w:val="18"/>
                              <w:szCs w:val="18"/>
                            </w:rPr>
                            <w:t>N</w:t>
                          </w:r>
                          <w:r>
                            <w:rPr>
                              <w:rFonts w:ascii="Arial Narrow" w:eastAsia="Arial Narrow" w:hAnsi="Arial Narrow" w:cs="Arial Narrow"/>
                              <w:color w:val="063F6B"/>
                              <w:spacing w:val="-10"/>
                              <w:sz w:val="18"/>
                              <w:szCs w:val="18"/>
                            </w:rPr>
                            <w:t>o</w:t>
                          </w:r>
                          <w:r>
                            <w:rPr>
                              <w:rFonts w:ascii="Arial Narrow" w:eastAsia="Arial Narrow" w:hAnsi="Arial Narrow" w:cs="Arial Narrow"/>
                              <w:color w:val="063F6B"/>
                              <w:spacing w:val="-12"/>
                              <w:sz w:val="18"/>
                              <w:szCs w:val="18"/>
                            </w:rPr>
                            <w:t>te</w:t>
                          </w:r>
                          <w:r>
                            <w:rPr>
                              <w:rFonts w:ascii="Arial Narrow" w:eastAsia="Arial Narrow" w:hAnsi="Arial Narrow" w:cs="Arial Narrow"/>
                              <w:color w:val="063F6B"/>
                              <w:sz w:val="18"/>
                              <w:szCs w:val="18"/>
                            </w:rPr>
                            <w:t>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1B2BC5" id="_x0000_t202" coordsize="21600,21600" o:spt="202" path="m,l,21600r21600,l21600,xe">
              <v:stroke joinstyle="miter"/>
              <v:path gradientshapeok="t" o:connecttype="rect"/>
            </v:shapetype>
            <v:shape id="Text Box 2" o:spid="_x0000_s1026" type="#_x0000_t202" style="position:absolute;margin-left:53.95pt;margin-top:753.55pt;width:172.25pt;height:11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" filled="f" stroked="f">
              <v:textbox inset="0,0,0,0">
                <w:txbxContent>
                  <w:p w14:paraId="5F513610" w14:textId="0A7178BD" w:rsidR="009B466B" w:rsidRDefault="009B466B">
                    <w:pPr>
                      <w:spacing w:line="200" w:lineRule="exact"/>
                      <w:ind w:left="20" w:right="-27"/>
                      <w:rPr>
                        <w:rFonts w:ascii="Arial Narrow" w:eastAsia="Arial Narrow" w:hAnsi="Arial Narrow" w:cs="Arial Narrow"/>
                        <w:sz w:val="18"/>
                        <w:szCs w:val="18"/>
                      </w:rPr>
                    </w:pPr>
                    <w:r>
                      <w:rPr>
                        <w:rFonts w:ascii="Arial Narrow" w:eastAsia="Arial Narrow" w:hAnsi="Arial Narrow" w:cs="Arial Narrow"/>
                        <w:color w:val="063F6B"/>
                        <w:spacing w:val="-11"/>
                        <w:sz w:val="18"/>
                        <w:szCs w:val="18"/>
                      </w:rPr>
                      <w:t>F</w:t>
                    </w:r>
                    <w:r>
                      <w:rPr>
                        <w:rFonts w:ascii="Arial Narrow" w:eastAsia="Arial Narrow" w:hAnsi="Arial Narrow" w:cs="Arial Narrow"/>
                        <w:color w:val="063F6B"/>
                        <w:spacing w:val="-12"/>
                        <w:w w:val="99"/>
                        <w:sz w:val="18"/>
                        <w:szCs w:val="18"/>
                      </w:rPr>
                      <w:t>Y</w:t>
                    </w:r>
                    <w:r w:rsidR="00DC0025">
                      <w:rPr>
                        <w:rFonts w:ascii="Arial Narrow" w:eastAsia="Arial Narrow" w:hAnsi="Arial Narrow" w:cs="Arial Narrow"/>
                        <w:color w:val="063F6B"/>
                        <w:spacing w:val="-12"/>
                        <w:w w:val="99"/>
                        <w:sz w:val="18"/>
                        <w:szCs w:val="18"/>
                      </w:rPr>
                      <w:t xml:space="preserve"> </w:t>
                    </w:r>
                    <w:r>
                      <w:rPr>
                        <w:rFonts w:ascii="Arial Narrow" w:eastAsia="Arial Narrow" w:hAnsi="Arial Narrow" w:cs="Arial Narrow"/>
                        <w:color w:val="063F6B"/>
                        <w:spacing w:val="-10"/>
                        <w:w w:val="99"/>
                        <w:sz w:val="18"/>
                        <w:szCs w:val="18"/>
                      </w:rPr>
                      <w:t>2</w:t>
                    </w:r>
                    <w:r>
                      <w:rPr>
                        <w:rFonts w:ascii="Arial Narrow" w:eastAsia="Arial Narrow" w:hAnsi="Arial Narrow" w:cs="Arial Narrow"/>
                        <w:color w:val="063F6B"/>
                        <w:spacing w:val="-12"/>
                        <w:w w:val="99"/>
                        <w:sz w:val="18"/>
                        <w:szCs w:val="18"/>
                      </w:rPr>
                      <w:t>0</w:t>
                    </w:r>
                    <w:r w:rsidR="00002ADD">
                      <w:rPr>
                        <w:rFonts w:ascii="Arial Narrow" w:eastAsia="Arial Narrow" w:hAnsi="Arial Narrow" w:cs="Arial Narrow"/>
                        <w:color w:val="063F6B"/>
                        <w:spacing w:val="-12"/>
                        <w:w w:val="99"/>
                        <w:sz w:val="18"/>
                        <w:szCs w:val="18"/>
                      </w:rPr>
                      <w:t>2</w:t>
                    </w:r>
                    <w:r w:rsidR="005D647C">
                      <w:rPr>
                        <w:rFonts w:ascii="Arial Narrow" w:eastAsia="Arial Narrow" w:hAnsi="Arial Narrow" w:cs="Arial Narrow"/>
                        <w:color w:val="063F6B"/>
                        <w:spacing w:val="-12"/>
                        <w:w w:val="99"/>
                        <w:sz w:val="18"/>
                        <w:szCs w:val="18"/>
                      </w:rPr>
                      <w:t>3</w:t>
                    </w:r>
                    <w:r w:rsidR="00775A51">
                      <w:rPr>
                        <w:rFonts w:ascii="Arial Narrow" w:eastAsia="Arial Narrow" w:hAnsi="Arial Narrow" w:cs="Arial Narrow"/>
                        <w:color w:val="063F6B"/>
                        <w:spacing w:val="-12"/>
                        <w:w w:val="99"/>
                        <w:sz w:val="18"/>
                        <w:szCs w:val="18"/>
                      </w:rPr>
                      <w:t xml:space="preserve"> </w:t>
                    </w:r>
                    <w:r>
                      <w:rPr>
                        <w:rFonts w:ascii="Arial Narrow" w:eastAsia="Arial Narrow" w:hAnsi="Arial Narrow" w:cs="Arial Narrow"/>
                        <w:color w:val="063F6B"/>
                        <w:spacing w:val="-10"/>
                        <w:w w:val="98"/>
                        <w:sz w:val="18"/>
                        <w:szCs w:val="18"/>
                      </w:rPr>
                      <w:t>H</w:t>
                    </w:r>
                    <w:r>
                      <w:rPr>
                        <w:rFonts w:ascii="Arial Narrow" w:eastAsia="Arial Narrow" w:hAnsi="Arial Narrow" w:cs="Arial Narrow"/>
                        <w:color w:val="063F6B"/>
                        <w:spacing w:val="-12"/>
                        <w:w w:val="98"/>
                        <w:sz w:val="18"/>
                        <w:szCs w:val="18"/>
                      </w:rPr>
                      <w:t>o</w:t>
                    </w:r>
                    <w:r>
                      <w:rPr>
                        <w:rFonts w:ascii="Arial Narrow" w:eastAsia="Arial Narrow" w:hAnsi="Arial Narrow" w:cs="Arial Narrow"/>
                        <w:color w:val="063F6B"/>
                        <w:spacing w:val="-9"/>
                        <w:w w:val="98"/>
                        <w:sz w:val="18"/>
                        <w:szCs w:val="18"/>
                      </w:rPr>
                      <w:t>s</w:t>
                    </w:r>
                    <w:r>
                      <w:rPr>
                        <w:rFonts w:ascii="Arial Narrow" w:eastAsia="Arial Narrow" w:hAnsi="Arial Narrow" w:cs="Arial Narrow"/>
                        <w:color w:val="063F6B"/>
                        <w:spacing w:val="-12"/>
                        <w:w w:val="98"/>
                        <w:sz w:val="18"/>
                        <w:szCs w:val="18"/>
                      </w:rPr>
                      <w:t>p</w:t>
                    </w:r>
                    <w:r>
                      <w:rPr>
                        <w:rFonts w:ascii="Arial Narrow" w:eastAsia="Arial Narrow" w:hAnsi="Arial Narrow" w:cs="Arial Narrow"/>
                        <w:color w:val="063F6B"/>
                        <w:spacing w:val="-11"/>
                        <w:w w:val="98"/>
                        <w:sz w:val="18"/>
                        <w:szCs w:val="18"/>
                      </w:rPr>
                      <w:t>i</w:t>
                    </w:r>
                    <w:r>
                      <w:rPr>
                        <w:rFonts w:ascii="Arial Narrow" w:eastAsia="Arial Narrow" w:hAnsi="Arial Narrow" w:cs="Arial Narrow"/>
                        <w:color w:val="063F6B"/>
                        <w:spacing w:val="-10"/>
                        <w:w w:val="98"/>
                        <w:sz w:val="18"/>
                        <w:szCs w:val="18"/>
                      </w:rPr>
                      <w:t>t</w:t>
                    </w:r>
                    <w:r>
                      <w:rPr>
                        <w:rFonts w:ascii="Arial Narrow" w:eastAsia="Arial Narrow" w:hAnsi="Arial Narrow" w:cs="Arial Narrow"/>
                        <w:color w:val="063F6B"/>
                        <w:spacing w:val="-12"/>
                        <w:w w:val="98"/>
                        <w:sz w:val="18"/>
                        <w:szCs w:val="18"/>
                      </w:rPr>
                      <w:t>a</w:t>
                    </w:r>
                    <w:r>
                      <w:rPr>
                        <w:rFonts w:ascii="Arial Narrow" w:eastAsia="Arial Narrow" w:hAnsi="Arial Narrow" w:cs="Arial Narrow"/>
                        <w:color w:val="063F6B"/>
                        <w:w w:val="98"/>
                        <w:sz w:val="18"/>
                        <w:szCs w:val="18"/>
                      </w:rPr>
                      <w:t>l</w:t>
                    </w:r>
                    <w:r>
                      <w:rPr>
                        <w:color w:val="063F6B"/>
                        <w:spacing w:val="-10"/>
                        <w:w w:val="98"/>
                        <w:sz w:val="18"/>
                        <w:szCs w:val="18"/>
                      </w:rPr>
                      <w:t xml:space="preserve"> </w:t>
                    </w:r>
                    <w:r w:rsidRPr="00BA56A9">
                      <w:rPr>
                        <w:rFonts w:ascii="Arial Narrow" w:eastAsia="Arial Narrow" w:hAnsi="Arial Narrow" w:cs="Arial Narrow"/>
                        <w:color w:val="002060"/>
                        <w:spacing w:val="-9"/>
                        <w:w w:val="99"/>
                        <w:sz w:val="18"/>
                        <w:szCs w:val="18"/>
                      </w:rPr>
                      <w:t>O</w:t>
                    </w:r>
                    <w:r w:rsidRPr="00BA56A9">
                      <w:rPr>
                        <w:rFonts w:ascii="Arial Narrow" w:eastAsia="Arial Narrow" w:hAnsi="Arial Narrow" w:cs="Arial Narrow"/>
                        <w:color w:val="002060"/>
                        <w:spacing w:val="-12"/>
                        <w:w w:val="99"/>
                        <w:sz w:val="18"/>
                        <w:szCs w:val="18"/>
                      </w:rPr>
                      <w:t>u</w:t>
                    </w:r>
                    <w:r w:rsidRPr="00BA56A9">
                      <w:rPr>
                        <w:rFonts w:ascii="Arial Narrow" w:eastAsia="Arial Narrow" w:hAnsi="Arial Narrow" w:cs="Arial Narrow"/>
                        <w:color w:val="002060"/>
                        <w:spacing w:val="-10"/>
                        <w:w w:val="99"/>
                        <w:sz w:val="18"/>
                        <w:szCs w:val="18"/>
                      </w:rPr>
                      <w:t>tp</w:t>
                    </w:r>
                    <w:r w:rsidRPr="00BA56A9">
                      <w:rPr>
                        <w:rFonts w:ascii="Arial Narrow" w:eastAsia="Arial Narrow" w:hAnsi="Arial Narrow" w:cs="Arial Narrow"/>
                        <w:color w:val="002060"/>
                        <w:spacing w:val="-12"/>
                        <w:w w:val="99"/>
                        <w:sz w:val="18"/>
                        <w:szCs w:val="18"/>
                      </w:rPr>
                      <w:t>at</w:t>
                    </w:r>
                    <w:r w:rsidRPr="00BA56A9">
                      <w:rPr>
                        <w:rFonts w:ascii="Arial Narrow" w:eastAsia="Arial Narrow" w:hAnsi="Arial Narrow" w:cs="Arial Narrow"/>
                        <w:color w:val="002060"/>
                        <w:spacing w:val="-9"/>
                        <w:w w:val="99"/>
                        <w:sz w:val="18"/>
                        <w:szCs w:val="18"/>
                      </w:rPr>
                      <w:t>i</w:t>
                    </w:r>
                    <w:r w:rsidRPr="00BA56A9">
                      <w:rPr>
                        <w:rFonts w:ascii="Arial Narrow" w:eastAsia="Arial Narrow" w:hAnsi="Arial Narrow" w:cs="Arial Narrow"/>
                        <w:color w:val="002060"/>
                        <w:spacing w:val="-10"/>
                        <w:w w:val="99"/>
                        <w:sz w:val="18"/>
                        <w:szCs w:val="18"/>
                      </w:rPr>
                      <w:t>e</w:t>
                    </w:r>
                    <w:r w:rsidRPr="00BA56A9">
                      <w:rPr>
                        <w:rFonts w:ascii="Arial Narrow" w:eastAsia="Arial Narrow" w:hAnsi="Arial Narrow" w:cs="Arial Narrow"/>
                        <w:color w:val="002060"/>
                        <w:spacing w:val="-12"/>
                        <w:w w:val="99"/>
                        <w:sz w:val="18"/>
                        <w:szCs w:val="18"/>
                      </w:rPr>
                      <w:t>n</w:t>
                    </w:r>
                    <w:r w:rsidRPr="00BA56A9">
                      <w:rPr>
                        <w:rFonts w:ascii="Arial Narrow" w:eastAsia="Arial Narrow" w:hAnsi="Arial Narrow" w:cs="Arial Narrow"/>
                        <w:color w:val="002060"/>
                        <w:w w:val="99"/>
                        <w:sz w:val="18"/>
                        <w:szCs w:val="18"/>
                      </w:rPr>
                      <w:t>t</w:t>
                    </w:r>
                    <w:r>
                      <w:rPr>
                        <w:color w:val="063F6B"/>
                        <w:spacing w:val="-26"/>
                        <w:sz w:val="18"/>
                        <w:szCs w:val="18"/>
                      </w:rPr>
                      <w:t xml:space="preserve"> </w:t>
                    </w:r>
                    <w:r>
                      <w:rPr>
                        <w:rFonts w:ascii="Arial Narrow" w:eastAsia="Arial Narrow" w:hAnsi="Arial Narrow" w:cs="Arial Narrow"/>
                        <w:color w:val="063F6B"/>
                        <w:spacing w:val="-9"/>
                        <w:w w:val="99"/>
                        <w:sz w:val="18"/>
                        <w:szCs w:val="18"/>
                      </w:rPr>
                      <w:t>O</w:t>
                    </w:r>
                    <w:r>
                      <w:rPr>
                        <w:rFonts w:ascii="Arial Narrow" w:eastAsia="Arial Narrow" w:hAnsi="Arial Narrow" w:cs="Arial Narrow"/>
                        <w:color w:val="063F6B"/>
                        <w:spacing w:val="-12"/>
                        <w:w w:val="99"/>
                        <w:sz w:val="18"/>
                        <w:szCs w:val="18"/>
                      </w:rPr>
                      <w:t>b</w:t>
                    </w:r>
                    <w:r>
                      <w:rPr>
                        <w:rFonts w:ascii="Arial Narrow" w:eastAsia="Arial Narrow" w:hAnsi="Arial Narrow" w:cs="Arial Narrow"/>
                        <w:color w:val="063F6B"/>
                        <w:spacing w:val="-11"/>
                        <w:w w:val="99"/>
                        <w:sz w:val="18"/>
                        <w:szCs w:val="18"/>
                      </w:rPr>
                      <w:t>s</w:t>
                    </w:r>
                    <w:r>
                      <w:rPr>
                        <w:rFonts w:ascii="Arial Narrow" w:eastAsia="Arial Narrow" w:hAnsi="Arial Narrow" w:cs="Arial Narrow"/>
                        <w:color w:val="063F6B"/>
                        <w:spacing w:val="-10"/>
                        <w:w w:val="99"/>
                        <w:sz w:val="18"/>
                        <w:szCs w:val="18"/>
                      </w:rPr>
                      <w:t>e</w:t>
                    </w:r>
                    <w:r>
                      <w:rPr>
                        <w:rFonts w:ascii="Arial Narrow" w:eastAsia="Arial Narrow" w:hAnsi="Arial Narrow" w:cs="Arial Narrow"/>
                        <w:color w:val="063F6B"/>
                        <w:spacing w:val="-13"/>
                        <w:sz w:val="18"/>
                        <w:szCs w:val="18"/>
                      </w:rPr>
                      <w:t>r</w:t>
                    </w:r>
                    <w:r>
                      <w:rPr>
                        <w:rFonts w:ascii="Arial Narrow" w:eastAsia="Arial Narrow" w:hAnsi="Arial Narrow" w:cs="Arial Narrow"/>
                        <w:color w:val="063F6B"/>
                        <w:spacing w:val="-9"/>
                        <w:w w:val="99"/>
                        <w:sz w:val="18"/>
                        <w:szCs w:val="18"/>
                      </w:rPr>
                      <w:t>v</w:t>
                    </w:r>
                    <w:r>
                      <w:rPr>
                        <w:rFonts w:ascii="Arial Narrow" w:eastAsia="Arial Narrow" w:hAnsi="Arial Narrow" w:cs="Arial Narrow"/>
                        <w:color w:val="063F6B"/>
                        <w:spacing w:val="-10"/>
                        <w:w w:val="99"/>
                        <w:sz w:val="18"/>
                        <w:szCs w:val="18"/>
                      </w:rPr>
                      <w:t>a</w:t>
                    </w:r>
                    <w:r>
                      <w:rPr>
                        <w:rFonts w:ascii="Arial Narrow" w:eastAsia="Arial Narrow" w:hAnsi="Arial Narrow" w:cs="Arial Narrow"/>
                        <w:color w:val="063F6B"/>
                        <w:spacing w:val="-12"/>
                        <w:w w:val="99"/>
                        <w:sz w:val="18"/>
                        <w:szCs w:val="18"/>
                      </w:rPr>
                      <w:t>t</w:t>
                    </w:r>
                    <w:r>
                      <w:rPr>
                        <w:rFonts w:ascii="Arial Narrow" w:eastAsia="Arial Narrow" w:hAnsi="Arial Narrow" w:cs="Arial Narrow"/>
                        <w:color w:val="063F6B"/>
                        <w:spacing w:val="-11"/>
                        <w:w w:val="99"/>
                        <w:sz w:val="18"/>
                        <w:szCs w:val="18"/>
                      </w:rPr>
                      <w:t>i</w:t>
                    </w:r>
                    <w:r>
                      <w:rPr>
                        <w:rFonts w:ascii="Arial Narrow" w:eastAsia="Arial Narrow" w:hAnsi="Arial Narrow" w:cs="Arial Narrow"/>
                        <w:color w:val="063F6B"/>
                        <w:spacing w:val="-10"/>
                        <w:w w:val="99"/>
                        <w:sz w:val="18"/>
                        <w:szCs w:val="18"/>
                      </w:rPr>
                      <w:t>o</w:t>
                    </w:r>
                    <w:r>
                      <w:rPr>
                        <w:rFonts w:ascii="Arial Narrow" w:eastAsia="Arial Narrow" w:hAnsi="Arial Narrow" w:cs="Arial Narrow"/>
                        <w:color w:val="063F6B"/>
                        <w:w w:val="99"/>
                        <w:sz w:val="18"/>
                        <w:szCs w:val="18"/>
                      </w:rPr>
                      <w:t>n</w:t>
                    </w:r>
                    <w:r>
                      <w:rPr>
                        <w:color w:val="063F6B"/>
                        <w:spacing w:val="-26"/>
                        <w:sz w:val="18"/>
                        <w:szCs w:val="18"/>
                      </w:rPr>
                      <w:t xml:space="preserve"> </w:t>
                    </w:r>
                    <w:r>
                      <w:rPr>
                        <w:rFonts w:ascii="Arial Narrow" w:eastAsia="Arial Narrow" w:hAnsi="Arial Narrow" w:cs="Arial Narrow"/>
                        <w:color w:val="063F6B"/>
                        <w:spacing w:val="-10"/>
                        <w:w w:val="99"/>
                        <w:sz w:val="18"/>
                        <w:szCs w:val="18"/>
                      </w:rPr>
                      <w:t>Da</w:t>
                    </w:r>
                    <w:r>
                      <w:rPr>
                        <w:rFonts w:ascii="Arial Narrow" w:eastAsia="Arial Narrow" w:hAnsi="Arial Narrow" w:cs="Arial Narrow"/>
                        <w:color w:val="063F6B"/>
                        <w:spacing w:val="-12"/>
                        <w:w w:val="99"/>
                        <w:sz w:val="18"/>
                        <w:szCs w:val="18"/>
                      </w:rPr>
                      <w:t>t</w:t>
                    </w:r>
                    <w:r>
                      <w:rPr>
                        <w:rFonts w:ascii="Arial Narrow" w:eastAsia="Arial Narrow" w:hAnsi="Arial Narrow" w:cs="Arial Narrow"/>
                        <w:color w:val="063F6B"/>
                        <w:w w:val="99"/>
                        <w:sz w:val="18"/>
                        <w:szCs w:val="18"/>
                      </w:rPr>
                      <w:t>a</w:t>
                    </w:r>
                    <w:r>
                      <w:rPr>
                        <w:color w:val="063F6B"/>
                        <w:spacing w:val="-26"/>
                        <w:sz w:val="18"/>
                        <w:szCs w:val="18"/>
                      </w:rPr>
                      <w:t xml:space="preserve"> </w:t>
                    </w:r>
                    <w:r>
                      <w:rPr>
                        <w:rFonts w:ascii="Arial Narrow" w:eastAsia="Arial Narrow" w:hAnsi="Arial Narrow" w:cs="Arial Narrow"/>
                        <w:color w:val="063F6B"/>
                        <w:spacing w:val="-10"/>
                        <w:w w:val="99"/>
                        <w:sz w:val="18"/>
                        <w:szCs w:val="18"/>
                      </w:rPr>
                      <w:t>R</w:t>
                    </w:r>
                    <w:r>
                      <w:rPr>
                        <w:rFonts w:ascii="Arial Narrow" w:eastAsia="Arial Narrow" w:hAnsi="Arial Narrow" w:cs="Arial Narrow"/>
                        <w:color w:val="063F6B"/>
                        <w:spacing w:val="-12"/>
                        <w:w w:val="99"/>
                        <w:sz w:val="18"/>
                        <w:szCs w:val="18"/>
                      </w:rPr>
                      <w:t>e</w:t>
                    </w:r>
                    <w:r>
                      <w:rPr>
                        <w:rFonts w:ascii="Arial Narrow" w:eastAsia="Arial Narrow" w:hAnsi="Arial Narrow" w:cs="Arial Narrow"/>
                        <w:color w:val="063F6B"/>
                        <w:spacing w:val="-9"/>
                        <w:w w:val="99"/>
                        <w:sz w:val="18"/>
                        <w:szCs w:val="18"/>
                      </w:rPr>
                      <w:t>l</w:t>
                    </w:r>
                    <w:r>
                      <w:rPr>
                        <w:rFonts w:ascii="Arial Narrow" w:eastAsia="Arial Narrow" w:hAnsi="Arial Narrow" w:cs="Arial Narrow"/>
                        <w:color w:val="063F6B"/>
                        <w:spacing w:val="-12"/>
                        <w:w w:val="99"/>
                        <w:sz w:val="18"/>
                        <w:szCs w:val="18"/>
                      </w:rPr>
                      <w:t>e</w:t>
                    </w:r>
                    <w:r>
                      <w:rPr>
                        <w:rFonts w:ascii="Arial Narrow" w:eastAsia="Arial Narrow" w:hAnsi="Arial Narrow" w:cs="Arial Narrow"/>
                        <w:color w:val="063F6B"/>
                        <w:spacing w:val="-10"/>
                        <w:w w:val="99"/>
                        <w:sz w:val="18"/>
                        <w:szCs w:val="18"/>
                      </w:rPr>
                      <w:t>a</w:t>
                    </w:r>
                    <w:r>
                      <w:rPr>
                        <w:rFonts w:ascii="Arial Narrow" w:eastAsia="Arial Narrow" w:hAnsi="Arial Narrow" w:cs="Arial Narrow"/>
                        <w:color w:val="063F6B"/>
                        <w:spacing w:val="-11"/>
                        <w:w w:val="99"/>
                        <w:sz w:val="18"/>
                        <w:szCs w:val="18"/>
                      </w:rPr>
                      <w:t>s</w:t>
                    </w:r>
                    <w:r>
                      <w:rPr>
                        <w:rFonts w:ascii="Arial Narrow" w:eastAsia="Arial Narrow" w:hAnsi="Arial Narrow" w:cs="Arial Narrow"/>
                        <w:color w:val="063F6B"/>
                        <w:w w:val="99"/>
                        <w:sz w:val="18"/>
                        <w:szCs w:val="18"/>
                      </w:rPr>
                      <w:t>e</w:t>
                    </w:r>
                    <w:r>
                      <w:rPr>
                        <w:color w:val="063F6B"/>
                        <w:spacing w:val="-24"/>
                        <w:sz w:val="18"/>
                        <w:szCs w:val="18"/>
                      </w:rPr>
                      <w:t xml:space="preserve"> </w:t>
                    </w:r>
                    <w:r>
                      <w:rPr>
                        <w:rFonts w:ascii="Arial Narrow" w:eastAsia="Arial Narrow" w:hAnsi="Arial Narrow" w:cs="Arial Narrow"/>
                        <w:color w:val="063F6B"/>
                        <w:spacing w:val="-13"/>
                        <w:sz w:val="18"/>
                        <w:szCs w:val="18"/>
                      </w:rPr>
                      <w:t>N</w:t>
                    </w:r>
                    <w:r>
                      <w:rPr>
                        <w:rFonts w:ascii="Arial Narrow" w:eastAsia="Arial Narrow" w:hAnsi="Arial Narrow" w:cs="Arial Narrow"/>
                        <w:color w:val="063F6B"/>
                        <w:spacing w:val="-10"/>
                        <w:sz w:val="18"/>
                        <w:szCs w:val="18"/>
                      </w:rPr>
                      <w:t>o</w:t>
                    </w:r>
                    <w:r>
                      <w:rPr>
                        <w:rFonts w:ascii="Arial Narrow" w:eastAsia="Arial Narrow" w:hAnsi="Arial Narrow" w:cs="Arial Narrow"/>
                        <w:color w:val="063F6B"/>
                        <w:spacing w:val="-12"/>
                        <w:sz w:val="18"/>
                        <w:szCs w:val="18"/>
                      </w:rPr>
                      <w:t>te</w:t>
                    </w:r>
                    <w:r>
                      <w:rPr>
                        <w:rFonts w:ascii="Arial Narrow" w:eastAsia="Arial Narrow" w:hAnsi="Arial Narrow" w:cs="Arial Narrow"/>
                        <w:color w:val="063F6B"/>
                        <w:sz w:val="18"/>
                        <w:szCs w:val="18"/>
                      </w:rPr>
                      <w:t>s</w:t>
                    </w:r>
                  </w:p>
                </w:txbxContent>
              </v:textbox>
              <w10:wrap anchorx="page" anchory="page"/>
            </v:shape>
          </w:pict>
        </mc:Fallback>
      </mc:AlternateContent>
    </w:r>
    <w:r>
      <w:rPr>
        <w:noProof/>
      </w:rPr>
      <mc:AlternateContent>
        <mc:Choice Requires="wps">
          <w:drawing>
            <wp:anchor distT="0" distB="0" distL="114300" distR="114300" simplePos="0" relativeHeight="251658240" behindDoc="1" locked="0" layoutInCell="1" allowOverlap="1" wp14:anchorId="14D12BE7" wp14:editId="378E0B38">
              <wp:simplePos x="0" y="0"/>
              <wp:positionH relativeFrom="page">
                <wp:posOffset>6782435</wp:posOffset>
              </wp:positionH>
              <wp:positionV relativeFrom="page">
                <wp:posOffset>9570085</wp:posOffset>
              </wp:positionV>
              <wp:extent cx="102870" cy="139700"/>
              <wp:effectExtent l="635" t="0" r="127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B8FE2A" w14:textId="77777777" w:rsidR="009B466B" w:rsidRDefault="009B466B">
                          <w:pPr>
                            <w:spacing w:line="200" w:lineRule="exact"/>
                            <w:ind w:left="40"/>
                            <w:rPr>
                              <w:rFonts w:ascii="Arial Narrow" w:eastAsia="Arial Narrow" w:hAnsi="Arial Narrow" w:cs="Arial Narrow"/>
                              <w:sz w:val="18"/>
                              <w:szCs w:val="18"/>
                            </w:rPr>
                          </w:pPr>
                          <w:r>
                            <w:fldChar w:fldCharType="begin"/>
                          </w:r>
                          <w:r>
                            <w:rPr>
                              <w:rFonts w:ascii="Arial Narrow" w:eastAsia="Arial Narrow" w:hAnsi="Arial Narrow" w:cs="Arial Narrow"/>
                              <w:b/>
                              <w:color w:val="F47D16"/>
                              <w:sz w:val="18"/>
                              <w:szCs w:val="18"/>
                            </w:rPr>
                            <w:instrText xml:space="preserve"> PAGE </w:instrText>
                          </w:r>
                          <w:r>
                            <w:fldChar w:fldCharType="separate"/>
                          </w:r>
                          <w:r w:rsidR="00BB440F">
                            <w:rPr>
                              <w:rFonts w:ascii="Arial Narrow" w:eastAsia="Arial Narrow" w:hAnsi="Arial Narrow" w:cs="Arial Narrow"/>
                              <w:b/>
                              <w:noProof/>
                              <w:color w:val="F47D16"/>
                              <w:sz w:val="18"/>
                              <w:szCs w:val="18"/>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D12BE7" id="Text Box 1" o:spid="_x0000_s1027" type="#_x0000_t202" style="position:absolute;margin-left:534.05pt;margin-top:753.55pt;width:8.1pt;height:11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" filled="f" stroked="f">
              <v:textbox inset="0,0,0,0">
                <w:txbxContent>
                  <w:p w14:paraId="4BB8FE2A" w14:textId="77777777" w:rsidR="009B466B" w:rsidRDefault="009B466B">
                    <w:pPr>
                      <w:spacing w:line="200" w:lineRule="exact"/>
                      <w:ind w:left="40"/>
                      <w:rPr>
                        <w:rFonts w:ascii="Arial Narrow" w:eastAsia="Arial Narrow" w:hAnsi="Arial Narrow" w:cs="Arial Narrow"/>
                        <w:sz w:val="18"/>
                        <w:szCs w:val="18"/>
                      </w:rPr>
                    </w:pPr>
                    <w:r>
                      <w:fldChar w:fldCharType="begin"/>
                    </w:r>
                    <w:r>
                      <w:rPr>
                        <w:rFonts w:ascii="Arial Narrow" w:eastAsia="Arial Narrow" w:hAnsi="Arial Narrow" w:cs="Arial Narrow"/>
                        <w:b/>
                        <w:color w:val="F47D16"/>
                        <w:sz w:val="18"/>
                        <w:szCs w:val="18"/>
                      </w:rPr>
                      <w:instrText xml:space="preserve"> PAGE </w:instrText>
                    </w:r>
                    <w:r>
                      <w:fldChar w:fldCharType="separate"/>
                    </w:r>
                    <w:r w:rsidR="00BB440F">
                      <w:rPr>
                        <w:rFonts w:ascii="Arial Narrow" w:eastAsia="Arial Narrow" w:hAnsi="Arial Narrow" w:cs="Arial Narrow"/>
                        <w:b/>
                        <w:noProof/>
                        <w:color w:val="F47D16"/>
                        <w:sz w:val="18"/>
                        <w:szCs w:val="18"/>
                      </w:rPr>
                      <w:t>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65DDC5" w14:textId="77777777" w:rsidR="00BD7E67" w:rsidRDefault="00BD7E67">
      <w:r>
        <w:separator/>
      </w:r>
    </w:p>
  </w:footnote>
  <w:footnote w:type="continuationSeparator" w:id="0">
    <w:p w14:paraId="6DF89AE7" w14:textId="77777777" w:rsidR="00BD7E67" w:rsidRDefault="00BD7E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94B0D3" w14:textId="2E0D86AD" w:rsidR="009F4D62" w:rsidRDefault="009F4D62" w:rsidP="009F4D62">
    <w:pPr>
      <w:pStyle w:val="Header"/>
      <w:tabs>
        <w:tab w:val="clear" w:pos="4680"/>
        <w:tab w:val="clear" w:pos="9360"/>
        <w:tab w:val="left" w:pos="3045"/>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A954C1"/>
    <w:multiLevelType w:val="hybridMultilevel"/>
    <w:tmpl w:val="F02A1032"/>
    <w:lvl w:ilvl="0" w:tplc="A2668F1E">
      <w:numFmt w:val="bullet"/>
      <w:pStyle w:val="Body"/>
      <w:lvlText w:val=""/>
      <w:lvlJc w:val="left"/>
      <w:pPr>
        <w:ind w:left="2250" w:hanging="360"/>
      </w:pPr>
      <w:rPr>
        <w:rFonts w:ascii="Wingdings" w:eastAsia="Calibri" w:hAnsi="Wingdings" w:cs="Times New Roman" w:hint="default"/>
        <w:color w:val="005380"/>
      </w:rPr>
    </w:lvl>
    <w:lvl w:ilvl="1" w:tplc="04090003" w:tentative="1">
      <w:start w:val="1"/>
      <w:numFmt w:val="bullet"/>
      <w:lvlText w:val="o"/>
      <w:lvlJc w:val="left"/>
      <w:pPr>
        <w:ind w:left="2970" w:hanging="360"/>
      </w:pPr>
      <w:rPr>
        <w:rFonts w:ascii="Courier New" w:hAnsi="Courier New" w:cs="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1" w15:restartNumberingAfterBreak="0">
    <w:nsid w:val="08D167A7"/>
    <w:multiLevelType w:val="hybridMultilevel"/>
    <w:tmpl w:val="671E7688"/>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3600" w:hanging="360"/>
      </w:pPr>
      <w:rPr>
        <w:rFonts w:ascii="Courier New" w:hAnsi="Courier New" w:cs="Courier New" w:hint="default"/>
      </w:rPr>
    </w:lvl>
    <w:lvl w:ilvl="2" w:tplc="04090005">
      <w:start w:val="1"/>
      <w:numFmt w:val="bullet"/>
      <w:lvlText w:val=""/>
      <w:lvlJc w:val="left"/>
      <w:pPr>
        <w:ind w:left="4320" w:hanging="360"/>
      </w:pPr>
      <w:rPr>
        <w:rFonts w:ascii="Wingdings" w:hAnsi="Wingdings" w:hint="default"/>
      </w:rPr>
    </w:lvl>
    <w:lvl w:ilvl="3" w:tplc="04090001">
      <w:start w:val="1"/>
      <w:numFmt w:val="bullet"/>
      <w:lvlText w:val=""/>
      <w:lvlJc w:val="left"/>
      <w:pPr>
        <w:ind w:left="5040" w:hanging="360"/>
      </w:pPr>
      <w:rPr>
        <w:rFonts w:ascii="Symbol" w:hAnsi="Symbol" w:hint="default"/>
      </w:rPr>
    </w:lvl>
    <w:lvl w:ilvl="4" w:tplc="04090003">
      <w:start w:val="1"/>
      <w:numFmt w:val="bullet"/>
      <w:lvlText w:val="o"/>
      <w:lvlJc w:val="left"/>
      <w:pPr>
        <w:ind w:left="5760" w:hanging="360"/>
      </w:pPr>
      <w:rPr>
        <w:rFonts w:ascii="Courier New" w:hAnsi="Courier New" w:cs="Courier New" w:hint="default"/>
      </w:rPr>
    </w:lvl>
    <w:lvl w:ilvl="5" w:tplc="04090005">
      <w:start w:val="1"/>
      <w:numFmt w:val="bullet"/>
      <w:lvlText w:val=""/>
      <w:lvlJc w:val="left"/>
      <w:pPr>
        <w:ind w:left="6480" w:hanging="360"/>
      </w:pPr>
      <w:rPr>
        <w:rFonts w:ascii="Wingdings" w:hAnsi="Wingdings" w:hint="default"/>
      </w:rPr>
    </w:lvl>
    <w:lvl w:ilvl="6" w:tplc="04090001">
      <w:start w:val="1"/>
      <w:numFmt w:val="bullet"/>
      <w:lvlText w:val=""/>
      <w:lvlJc w:val="left"/>
      <w:pPr>
        <w:ind w:left="7200" w:hanging="360"/>
      </w:pPr>
      <w:rPr>
        <w:rFonts w:ascii="Symbol" w:hAnsi="Symbol" w:hint="default"/>
      </w:rPr>
    </w:lvl>
    <w:lvl w:ilvl="7" w:tplc="04090003">
      <w:start w:val="1"/>
      <w:numFmt w:val="bullet"/>
      <w:lvlText w:val="o"/>
      <w:lvlJc w:val="left"/>
      <w:pPr>
        <w:ind w:left="7920" w:hanging="360"/>
      </w:pPr>
      <w:rPr>
        <w:rFonts w:ascii="Courier New" w:hAnsi="Courier New" w:cs="Courier New" w:hint="default"/>
      </w:rPr>
    </w:lvl>
    <w:lvl w:ilvl="8" w:tplc="04090005">
      <w:start w:val="1"/>
      <w:numFmt w:val="bullet"/>
      <w:lvlText w:val=""/>
      <w:lvlJc w:val="left"/>
      <w:pPr>
        <w:ind w:left="8640" w:hanging="360"/>
      </w:pPr>
      <w:rPr>
        <w:rFonts w:ascii="Wingdings" w:hAnsi="Wingdings" w:hint="default"/>
      </w:rPr>
    </w:lvl>
  </w:abstractNum>
  <w:abstractNum w:abstractNumId="2" w15:restartNumberingAfterBreak="0">
    <w:nsid w:val="1A8801FA"/>
    <w:multiLevelType w:val="hybridMultilevel"/>
    <w:tmpl w:val="CAB642C8"/>
    <w:lvl w:ilvl="0" w:tplc="04090003">
      <w:start w:val="1"/>
      <w:numFmt w:val="bullet"/>
      <w:lvlText w:val="o"/>
      <w:lvlJc w:val="left"/>
      <w:pPr>
        <w:ind w:left="1890" w:hanging="360"/>
      </w:pPr>
      <w:rPr>
        <w:rFonts w:ascii="Courier New" w:hAnsi="Courier New" w:cs="Courier New" w:hint="default"/>
      </w:rPr>
    </w:lvl>
    <w:lvl w:ilvl="1" w:tplc="04090003">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3" w15:restartNumberingAfterBreak="0">
    <w:nsid w:val="1D975894"/>
    <w:multiLevelType w:val="hybridMultilevel"/>
    <w:tmpl w:val="B01CBC6A"/>
    <w:lvl w:ilvl="0" w:tplc="02B8C092">
      <w:start w:val="1"/>
      <w:numFmt w:val="bullet"/>
      <w:lvlText w:val="o"/>
      <w:lvlJc w:val="left"/>
      <w:pPr>
        <w:ind w:left="1530" w:hanging="360"/>
      </w:pPr>
      <w:rPr>
        <w:rFonts w:ascii="Courier New" w:hAnsi="Courier New"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4" w15:restartNumberingAfterBreak="0">
    <w:nsid w:val="250162F1"/>
    <w:multiLevelType w:val="hybridMultilevel"/>
    <w:tmpl w:val="1512AABE"/>
    <w:lvl w:ilvl="0" w:tplc="4CD4BD4A">
      <w:numFmt w:val="bullet"/>
      <w:lvlText w:val=""/>
      <w:lvlJc w:val="left"/>
      <w:pPr>
        <w:ind w:left="1170" w:hanging="360"/>
      </w:pPr>
      <w:rPr>
        <w:rFonts w:ascii="Wingdings" w:eastAsia="Calibri" w:hAnsi="Wingdings" w:cs="Times New Roman" w:hint="default"/>
        <w:color w:val="005380"/>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5" w15:restartNumberingAfterBreak="0">
    <w:nsid w:val="26F00D21"/>
    <w:multiLevelType w:val="hybridMultilevel"/>
    <w:tmpl w:val="5756FB70"/>
    <w:lvl w:ilvl="0" w:tplc="04090003">
      <w:start w:val="1"/>
      <w:numFmt w:val="bullet"/>
      <w:lvlText w:val="o"/>
      <w:lvlJc w:val="left"/>
      <w:pPr>
        <w:ind w:left="-540" w:hanging="360"/>
      </w:pPr>
      <w:rPr>
        <w:rFonts w:ascii="Courier New" w:hAnsi="Courier New" w:cs="Courier New" w:hint="default"/>
      </w:rPr>
    </w:lvl>
    <w:lvl w:ilvl="1" w:tplc="04090003" w:tentative="1">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6" w15:restartNumberingAfterBreak="0">
    <w:nsid w:val="27146F5A"/>
    <w:multiLevelType w:val="hybridMultilevel"/>
    <w:tmpl w:val="4976A8C0"/>
    <w:lvl w:ilvl="0" w:tplc="04090003">
      <w:start w:val="1"/>
      <w:numFmt w:val="bullet"/>
      <w:lvlText w:val="o"/>
      <w:lvlJc w:val="left"/>
      <w:pPr>
        <w:ind w:left="1530" w:hanging="360"/>
      </w:pPr>
      <w:rPr>
        <w:rFonts w:ascii="Courier New" w:hAnsi="Courier New" w:cs="Courier New"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7" w15:restartNumberingAfterBreak="0">
    <w:nsid w:val="294E5645"/>
    <w:multiLevelType w:val="hybridMultilevel"/>
    <w:tmpl w:val="86444F82"/>
    <w:lvl w:ilvl="0" w:tplc="D8AE0D7E">
      <w:start w:val="1"/>
      <w:numFmt w:val="bullet"/>
      <w:lvlText w:val=""/>
      <w:lvlJc w:val="left"/>
      <w:pPr>
        <w:ind w:left="1170" w:hanging="360"/>
      </w:pPr>
      <w:rPr>
        <w:rFonts w:ascii="Wingdings" w:hAnsi="Wingdings" w:hint="default"/>
        <w:color w:val="005480"/>
        <w:sz w:val="22"/>
        <w:szCs w:val="22"/>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8" w15:restartNumberingAfterBreak="0">
    <w:nsid w:val="2F0A5CA2"/>
    <w:multiLevelType w:val="hybridMultilevel"/>
    <w:tmpl w:val="FA008ED2"/>
    <w:lvl w:ilvl="0" w:tplc="D8AE0D7E">
      <w:start w:val="1"/>
      <w:numFmt w:val="bullet"/>
      <w:lvlText w:val=""/>
      <w:lvlJc w:val="left"/>
      <w:pPr>
        <w:ind w:left="1530" w:hanging="360"/>
      </w:pPr>
      <w:rPr>
        <w:rFonts w:ascii="Wingdings" w:hAnsi="Wingdings" w:hint="default"/>
        <w:color w:val="005480"/>
        <w:sz w:val="22"/>
        <w:szCs w:val="22"/>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9" w15:restartNumberingAfterBreak="0">
    <w:nsid w:val="30E340BD"/>
    <w:multiLevelType w:val="hybridMultilevel"/>
    <w:tmpl w:val="BB24DC14"/>
    <w:lvl w:ilvl="0" w:tplc="04090003">
      <w:start w:val="1"/>
      <w:numFmt w:val="bullet"/>
      <w:lvlText w:val="o"/>
      <w:lvlJc w:val="left"/>
      <w:pPr>
        <w:ind w:left="1890" w:hanging="360"/>
      </w:pPr>
      <w:rPr>
        <w:rFonts w:ascii="Courier New" w:hAnsi="Courier New" w:cs="Courier New"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10" w15:restartNumberingAfterBreak="0">
    <w:nsid w:val="3C676A90"/>
    <w:multiLevelType w:val="hybridMultilevel"/>
    <w:tmpl w:val="E9ACFC46"/>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1" w15:restartNumberingAfterBreak="0">
    <w:nsid w:val="42614311"/>
    <w:multiLevelType w:val="hybridMultilevel"/>
    <w:tmpl w:val="4AE0EAE4"/>
    <w:lvl w:ilvl="0" w:tplc="04090003">
      <w:start w:val="1"/>
      <w:numFmt w:val="bullet"/>
      <w:lvlText w:val="o"/>
      <w:lvlJc w:val="left"/>
      <w:pPr>
        <w:ind w:left="1890" w:hanging="360"/>
      </w:pPr>
      <w:rPr>
        <w:rFonts w:ascii="Courier New" w:hAnsi="Courier New" w:cs="Courier New"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12" w15:restartNumberingAfterBreak="0">
    <w:nsid w:val="493B2DA9"/>
    <w:multiLevelType w:val="hybridMultilevel"/>
    <w:tmpl w:val="813ED0BA"/>
    <w:lvl w:ilvl="0" w:tplc="04090003">
      <w:start w:val="1"/>
      <w:numFmt w:val="bullet"/>
      <w:lvlText w:val="o"/>
      <w:lvlJc w:val="left"/>
      <w:pPr>
        <w:ind w:left="1530" w:hanging="360"/>
      </w:pPr>
      <w:rPr>
        <w:rFonts w:ascii="Courier New" w:hAnsi="Courier New" w:cs="Courier New" w:hint="default"/>
      </w:rPr>
    </w:lvl>
    <w:lvl w:ilvl="1" w:tplc="04090003">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3" w15:restartNumberingAfterBreak="0">
    <w:nsid w:val="4A5847D0"/>
    <w:multiLevelType w:val="hybridMultilevel"/>
    <w:tmpl w:val="4FB43002"/>
    <w:lvl w:ilvl="0" w:tplc="04090003">
      <w:start w:val="1"/>
      <w:numFmt w:val="bullet"/>
      <w:lvlText w:val="o"/>
      <w:lvlJc w:val="left"/>
      <w:pPr>
        <w:ind w:left="1530" w:hanging="360"/>
      </w:pPr>
      <w:rPr>
        <w:rFonts w:ascii="Courier New" w:hAnsi="Courier New" w:cs="Courier New"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4" w15:restartNumberingAfterBreak="0">
    <w:nsid w:val="4C004FC3"/>
    <w:multiLevelType w:val="hybridMultilevel"/>
    <w:tmpl w:val="41EA3DC4"/>
    <w:lvl w:ilvl="0" w:tplc="04090003">
      <w:start w:val="1"/>
      <w:numFmt w:val="bullet"/>
      <w:lvlText w:val="o"/>
      <w:lvlJc w:val="left"/>
      <w:pPr>
        <w:ind w:left="900" w:hanging="360"/>
      </w:pPr>
      <w:rPr>
        <w:rFonts w:ascii="Courier New" w:hAnsi="Courier New" w:cs="Courier New"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5" w15:restartNumberingAfterBreak="0">
    <w:nsid w:val="4EB826A9"/>
    <w:multiLevelType w:val="hybridMultilevel"/>
    <w:tmpl w:val="D9925224"/>
    <w:lvl w:ilvl="0" w:tplc="52445B42">
      <w:start w:val="1"/>
      <w:numFmt w:val="bullet"/>
      <w:lvlText w:val=""/>
      <w:lvlJc w:val="left"/>
      <w:pPr>
        <w:ind w:left="3240" w:hanging="360"/>
      </w:pPr>
      <w:rPr>
        <w:rFonts w:ascii="Wingdings" w:hAnsi="Wingdings" w:hint="default"/>
        <w:color w:val="005480"/>
        <w:sz w:val="22"/>
        <w:szCs w:val="22"/>
      </w:rPr>
    </w:lvl>
    <w:lvl w:ilvl="1" w:tplc="04090003">
      <w:start w:val="1"/>
      <w:numFmt w:val="bullet"/>
      <w:lvlText w:val="o"/>
      <w:lvlJc w:val="left"/>
      <w:pPr>
        <w:ind w:left="3960" w:hanging="360"/>
      </w:pPr>
      <w:rPr>
        <w:rFonts w:ascii="Courier New" w:hAnsi="Courier New" w:cs="Courier New" w:hint="default"/>
      </w:rPr>
    </w:lvl>
    <w:lvl w:ilvl="2" w:tplc="04090005">
      <w:start w:val="1"/>
      <w:numFmt w:val="bullet"/>
      <w:lvlText w:val=""/>
      <w:lvlJc w:val="left"/>
      <w:pPr>
        <w:ind w:left="4680" w:hanging="360"/>
      </w:pPr>
      <w:rPr>
        <w:rFonts w:ascii="Wingdings" w:hAnsi="Wingdings" w:hint="default"/>
      </w:rPr>
    </w:lvl>
    <w:lvl w:ilvl="3" w:tplc="04090001">
      <w:start w:val="1"/>
      <w:numFmt w:val="bullet"/>
      <w:lvlText w:val=""/>
      <w:lvlJc w:val="left"/>
      <w:pPr>
        <w:ind w:left="5400" w:hanging="360"/>
      </w:pPr>
      <w:rPr>
        <w:rFonts w:ascii="Symbol" w:hAnsi="Symbol" w:hint="default"/>
      </w:rPr>
    </w:lvl>
    <w:lvl w:ilvl="4" w:tplc="04090003">
      <w:start w:val="1"/>
      <w:numFmt w:val="bullet"/>
      <w:lvlText w:val="o"/>
      <w:lvlJc w:val="left"/>
      <w:pPr>
        <w:ind w:left="6120" w:hanging="360"/>
      </w:pPr>
      <w:rPr>
        <w:rFonts w:ascii="Courier New" w:hAnsi="Courier New" w:cs="Courier New" w:hint="default"/>
      </w:rPr>
    </w:lvl>
    <w:lvl w:ilvl="5" w:tplc="04090005">
      <w:start w:val="1"/>
      <w:numFmt w:val="bullet"/>
      <w:lvlText w:val=""/>
      <w:lvlJc w:val="left"/>
      <w:pPr>
        <w:ind w:left="6840" w:hanging="360"/>
      </w:pPr>
      <w:rPr>
        <w:rFonts w:ascii="Wingdings" w:hAnsi="Wingdings" w:hint="default"/>
      </w:rPr>
    </w:lvl>
    <w:lvl w:ilvl="6" w:tplc="04090001">
      <w:start w:val="1"/>
      <w:numFmt w:val="bullet"/>
      <w:lvlText w:val=""/>
      <w:lvlJc w:val="left"/>
      <w:pPr>
        <w:ind w:left="7560" w:hanging="360"/>
      </w:pPr>
      <w:rPr>
        <w:rFonts w:ascii="Symbol" w:hAnsi="Symbol" w:hint="default"/>
      </w:rPr>
    </w:lvl>
    <w:lvl w:ilvl="7" w:tplc="04090003">
      <w:start w:val="1"/>
      <w:numFmt w:val="bullet"/>
      <w:lvlText w:val="o"/>
      <w:lvlJc w:val="left"/>
      <w:pPr>
        <w:ind w:left="8280" w:hanging="360"/>
      </w:pPr>
      <w:rPr>
        <w:rFonts w:ascii="Courier New" w:hAnsi="Courier New" w:cs="Courier New" w:hint="default"/>
      </w:rPr>
    </w:lvl>
    <w:lvl w:ilvl="8" w:tplc="04090005">
      <w:start w:val="1"/>
      <w:numFmt w:val="bullet"/>
      <w:lvlText w:val=""/>
      <w:lvlJc w:val="left"/>
      <w:pPr>
        <w:ind w:left="9000" w:hanging="360"/>
      </w:pPr>
      <w:rPr>
        <w:rFonts w:ascii="Wingdings" w:hAnsi="Wingdings" w:hint="default"/>
      </w:rPr>
    </w:lvl>
  </w:abstractNum>
  <w:abstractNum w:abstractNumId="16" w15:restartNumberingAfterBreak="0">
    <w:nsid w:val="4FFA5E71"/>
    <w:multiLevelType w:val="hybridMultilevel"/>
    <w:tmpl w:val="216EDB1E"/>
    <w:lvl w:ilvl="0" w:tplc="4376777A">
      <w:start w:val="1"/>
      <w:numFmt w:val="bullet"/>
      <w:lvlText w:val=""/>
      <w:lvlJc w:val="left"/>
      <w:pPr>
        <w:ind w:left="720" w:hanging="360"/>
      </w:pPr>
      <w:rPr>
        <w:rFonts w:ascii="Wingdings" w:hAnsi="Wingdings" w:hint="default"/>
        <w:color w:val="005480"/>
        <w:sz w:val="20"/>
        <w:szCs w:val="2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52C50844"/>
    <w:multiLevelType w:val="hybridMultilevel"/>
    <w:tmpl w:val="63B6A4F4"/>
    <w:lvl w:ilvl="0" w:tplc="04090003">
      <w:start w:val="1"/>
      <w:numFmt w:val="bullet"/>
      <w:lvlText w:val="o"/>
      <w:lvlJc w:val="left"/>
      <w:pPr>
        <w:ind w:left="2520" w:hanging="360"/>
      </w:pPr>
      <w:rPr>
        <w:rFonts w:ascii="Courier New" w:hAnsi="Courier New" w:cs="Courier New"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start w:val="1"/>
      <w:numFmt w:val="bullet"/>
      <w:lvlText w:val="o"/>
      <w:lvlJc w:val="left"/>
      <w:pPr>
        <w:ind w:left="5400" w:hanging="360"/>
      </w:pPr>
      <w:rPr>
        <w:rFonts w:ascii="Courier New" w:hAnsi="Courier New" w:cs="Courier New" w:hint="default"/>
      </w:rPr>
    </w:lvl>
    <w:lvl w:ilvl="5" w:tplc="04090005">
      <w:start w:val="1"/>
      <w:numFmt w:val="bullet"/>
      <w:lvlText w:val=""/>
      <w:lvlJc w:val="left"/>
      <w:pPr>
        <w:ind w:left="6120" w:hanging="360"/>
      </w:pPr>
      <w:rPr>
        <w:rFonts w:ascii="Wingdings" w:hAnsi="Wingdings" w:hint="default"/>
      </w:rPr>
    </w:lvl>
    <w:lvl w:ilvl="6" w:tplc="04090001">
      <w:start w:val="1"/>
      <w:numFmt w:val="bullet"/>
      <w:lvlText w:val=""/>
      <w:lvlJc w:val="left"/>
      <w:pPr>
        <w:ind w:left="6840" w:hanging="360"/>
      </w:pPr>
      <w:rPr>
        <w:rFonts w:ascii="Symbol" w:hAnsi="Symbol" w:hint="default"/>
      </w:rPr>
    </w:lvl>
    <w:lvl w:ilvl="7" w:tplc="04090003">
      <w:start w:val="1"/>
      <w:numFmt w:val="bullet"/>
      <w:lvlText w:val="o"/>
      <w:lvlJc w:val="left"/>
      <w:pPr>
        <w:ind w:left="7560" w:hanging="360"/>
      </w:pPr>
      <w:rPr>
        <w:rFonts w:ascii="Courier New" w:hAnsi="Courier New" w:cs="Courier New" w:hint="default"/>
      </w:rPr>
    </w:lvl>
    <w:lvl w:ilvl="8" w:tplc="04090005">
      <w:start w:val="1"/>
      <w:numFmt w:val="bullet"/>
      <w:lvlText w:val=""/>
      <w:lvlJc w:val="left"/>
      <w:pPr>
        <w:ind w:left="8280" w:hanging="360"/>
      </w:pPr>
      <w:rPr>
        <w:rFonts w:ascii="Wingdings" w:hAnsi="Wingdings" w:hint="default"/>
      </w:rPr>
    </w:lvl>
  </w:abstractNum>
  <w:abstractNum w:abstractNumId="18" w15:restartNumberingAfterBreak="0">
    <w:nsid w:val="53B87DEB"/>
    <w:multiLevelType w:val="hybridMultilevel"/>
    <w:tmpl w:val="201AC68A"/>
    <w:lvl w:ilvl="0" w:tplc="4376777A">
      <w:start w:val="1"/>
      <w:numFmt w:val="bullet"/>
      <w:lvlText w:val=""/>
      <w:lvlJc w:val="left"/>
      <w:pPr>
        <w:ind w:left="1080" w:hanging="360"/>
      </w:pPr>
      <w:rPr>
        <w:rFonts w:ascii="Wingdings" w:hAnsi="Wingdings" w:hint="default"/>
        <w:color w:val="005480"/>
        <w:sz w:val="20"/>
        <w:szCs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5655479E"/>
    <w:multiLevelType w:val="multilevel"/>
    <w:tmpl w:val="58A4F806"/>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20" w15:restartNumberingAfterBreak="0">
    <w:nsid w:val="5C417DA3"/>
    <w:multiLevelType w:val="hybridMultilevel"/>
    <w:tmpl w:val="6CE60EC0"/>
    <w:lvl w:ilvl="0" w:tplc="1AE4E62E">
      <w:numFmt w:val="bullet"/>
      <w:lvlText w:val=""/>
      <w:lvlJc w:val="left"/>
      <w:pPr>
        <w:ind w:left="2160" w:hanging="360"/>
      </w:pPr>
      <w:rPr>
        <w:rFonts w:ascii="Wingdings" w:eastAsia="Calibri" w:hAnsi="Wingdings" w:cs="Times New Roman" w:hint="default"/>
        <w:color w:val="005380"/>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1" w15:restartNumberingAfterBreak="0">
    <w:nsid w:val="618E54CA"/>
    <w:multiLevelType w:val="hybridMultilevel"/>
    <w:tmpl w:val="F1DE7564"/>
    <w:lvl w:ilvl="0" w:tplc="DF2E72F8">
      <w:start w:val="1"/>
      <w:numFmt w:val="bullet"/>
      <w:pStyle w:val="BulletLast"/>
      <w:lvlText w:val=""/>
      <w:lvlJc w:val="left"/>
      <w:pPr>
        <w:ind w:left="720" w:hanging="360"/>
      </w:pPr>
      <w:rPr>
        <w:rFonts w:ascii="Wingdings" w:hAnsi="Wingdings" w:hint="default"/>
        <w:b w:val="0"/>
        <w:bCs w:val="0"/>
        <w:i w:val="0"/>
        <w:iCs w:val="0"/>
        <w:color w:val="005480"/>
        <w:sz w:val="22"/>
        <w:szCs w:val="18"/>
      </w:rPr>
    </w:lvl>
    <w:lvl w:ilvl="1" w:tplc="04090003">
      <w:start w:val="1"/>
      <w:numFmt w:val="bullet"/>
      <w:lvlText w:val="o"/>
      <w:lvlJc w:val="left"/>
      <w:pPr>
        <w:ind w:left="1440" w:hanging="360"/>
      </w:pPr>
      <w:rPr>
        <w:rFonts w:ascii="Courier New" w:hAnsi="Courier New" w:cs="Courier New" w:hint="default"/>
        <w:sz w:val="20"/>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4961E8F"/>
    <w:multiLevelType w:val="hybridMultilevel"/>
    <w:tmpl w:val="FA9A877C"/>
    <w:lvl w:ilvl="0" w:tplc="C90AF8A8">
      <w:start w:val="1"/>
      <w:numFmt w:val="bullet"/>
      <w:lvlText w:val=""/>
      <w:lvlJc w:val="left"/>
      <w:pPr>
        <w:ind w:left="1530" w:hanging="360"/>
      </w:pPr>
      <w:rPr>
        <w:rFonts w:ascii="Wingdings" w:hAnsi="Wingdings" w:hint="default"/>
        <w:color w:val="005480"/>
        <w:sz w:val="22"/>
        <w:szCs w:val="22"/>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3" w15:restartNumberingAfterBreak="0">
    <w:nsid w:val="7084410E"/>
    <w:multiLevelType w:val="hybridMultilevel"/>
    <w:tmpl w:val="CF00DA22"/>
    <w:lvl w:ilvl="0" w:tplc="7570D63A">
      <w:numFmt w:val="bullet"/>
      <w:lvlText w:val=""/>
      <w:lvlJc w:val="left"/>
      <w:pPr>
        <w:ind w:left="2160" w:hanging="360"/>
      </w:pPr>
      <w:rPr>
        <w:rFonts w:ascii="Wingdings" w:eastAsia="Calibri" w:hAnsi="Wingdings" w:cs="Times New Roman" w:hint="default"/>
        <w:color w:val="005380"/>
        <w:sz w:val="22"/>
        <w:szCs w:val="22"/>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4" w15:restartNumberingAfterBreak="0">
    <w:nsid w:val="7C036103"/>
    <w:multiLevelType w:val="hybridMultilevel"/>
    <w:tmpl w:val="5A9C9E12"/>
    <w:lvl w:ilvl="0" w:tplc="04090003">
      <w:start w:val="1"/>
      <w:numFmt w:val="bullet"/>
      <w:lvlText w:val="o"/>
      <w:lvlJc w:val="left"/>
      <w:pPr>
        <w:ind w:left="2790" w:hanging="360"/>
      </w:pPr>
      <w:rPr>
        <w:rFonts w:ascii="Courier New" w:hAnsi="Courier New" w:cs="Courier New" w:hint="default"/>
      </w:rPr>
    </w:lvl>
    <w:lvl w:ilvl="1" w:tplc="04090003">
      <w:start w:val="1"/>
      <w:numFmt w:val="bullet"/>
      <w:lvlText w:val="o"/>
      <w:lvlJc w:val="left"/>
      <w:pPr>
        <w:ind w:left="3510" w:hanging="360"/>
      </w:pPr>
      <w:rPr>
        <w:rFonts w:ascii="Courier New" w:hAnsi="Courier New" w:cs="Courier New" w:hint="default"/>
      </w:rPr>
    </w:lvl>
    <w:lvl w:ilvl="2" w:tplc="04090005">
      <w:start w:val="1"/>
      <w:numFmt w:val="bullet"/>
      <w:lvlText w:val=""/>
      <w:lvlJc w:val="left"/>
      <w:pPr>
        <w:ind w:left="4230" w:hanging="360"/>
      </w:pPr>
      <w:rPr>
        <w:rFonts w:ascii="Wingdings" w:hAnsi="Wingdings" w:hint="default"/>
      </w:rPr>
    </w:lvl>
    <w:lvl w:ilvl="3" w:tplc="04090001">
      <w:start w:val="1"/>
      <w:numFmt w:val="bullet"/>
      <w:lvlText w:val=""/>
      <w:lvlJc w:val="left"/>
      <w:pPr>
        <w:ind w:left="4950" w:hanging="360"/>
      </w:pPr>
      <w:rPr>
        <w:rFonts w:ascii="Symbol" w:hAnsi="Symbol" w:hint="default"/>
      </w:rPr>
    </w:lvl>
    <w:lvl w:ilvl="4" w:tplc="04090003">
      <w:start w:val="1"/>
      <w:numFmt w:val="bullet"/>
      <w:lvlText w:val="o"/>
      <w:lvlJc w:val="left"/>
      <w:pPr>
        <w:ind w:left="5670" w:hanging="360"/>
      </w:pPr>
      <w:rPr>
        <w:rFonts w:ascii="Courier New" w:hAnsi="Courier New" w:cs="Courier New" w:hint="default"/>
      </w:rPr>
    </w:lvl>
    <w:lvl w:ilvl="5" w:tplc="04090005">
      <w:start w:val="1"/>
      <w:numFmt w:val="bullet"/>
      <w:lvlText w:val=""/>
      <w:lvlJc w:val="left"/>
      <w:pPr>
        <w:ind w:left="6390" w:hanging="360"/>
      </w:pPr>
      <w:rPr>
        <w:rFonts w:ascii="Wingdings" w:hAnsi="Wingdings" w:hint="default"/>
      </w:rPr>
    </w:lvl>
    <w:lvl w:ilvl="6" w:tplc="04090001">
      <w:start w:val="1"/>
      <w:numFmt w:val="bullet"/>
      <w:lvlText w:val=""/>
      <w:lvlJc w:val="left"/>
      <w:pPr>
        <w:ind w:left="7110" w:hanging="360"/>
      </w:pPr>
      <w:rPr>
        <w:rFonts w:ascii="Symbol" w:hAnsi="Symbol" w:hint="default"/>
      </w:rPr>
    </w:lvl>
    <w:lvl w:ilvl="7" w:tplc="04090003">
      <w:start w:val="1"/>
      <w:numFmt w:val="bullet"/>
      <w:lvlText w:val="o"/>
      <w:lvlJc w:val="left"/>
      <w:pPr>
        <w:ind w:left="7830" w:hanging="360"/>
      </w:pPr>
      <w:rPr>
        <w:rFonts w:ascii="Courier New" w:hAnsi="Courier New" w:cs="Courier New" w:hint="default"/>
      </w:rPr>
    </w:lvl>
    <w:lvl w:ilvl="8" w:tplc="04090005">
      <w:start w:val="1"/>
      <w:numFmt w:val="bullet"/>
      <w:lvlText w:val=""/>
      <w:lvlJc w:val="left"/>
      <w:pPr>
        <w:ind w:left="8550" w:hanging="360"/>
      </w:pPr>
      <w:rPr>
        <w:rFonts w:ascii="Wingdings" w:hAnsi="Wingdings" w:hint="default"/>
      </w:rPr>
    </w:lvl>
  </w:abstractNum>
  <w:num w:numId="1" w16cid:durableId="386806315">
    <w:abstractNumId w:val="19"/>
  </w:num>
  <w:num w:numId="2" w16cid:durableId="989137529">
    <w:abstractNumId w:val="21"/>
  </w:num>
  <w:num w:numId="3" w16cid:durableId="1504468024">
    <w:abstractNumId w:val="0"/>
  </w:num>
  <w:num w:numId="4" w16cid:durableId="1850414019">
    <w:abstractNumId w:val="24"/>
  </w:num>
  <w:num w:numId="5" w16cid:durableId="1865509125">
    <w:abstractNumId w:val="7"/>
  </w:num>
  <w:num w:numId="6" w16cid:durableId="1920210765">
    <w:abstractNumId w:val="22"/>
  </w:num>
  <w:num w:numId="7" w16cid:durableId="977757411">
    <w:abstractNumId w:val="3"/>
  </w:num>
  <w:num w:numId="8" w16cid:durableId="1993018034">
    <w:abstractNumId w:val="23"/>
  </w:num>
  <w:num w:numId="9" w16cid:durableId="273443108">
    <w:abstractNumId w:val="20"/>
  </w:num>
  <w:num w:numId="10" w16cid:durableId="1009795836">
    <w:abstractNumId w:val="12"/>
  </w:num>
  <w:num w:numId="11" w16cid:durableId="662902019">
    <w:abstractNumId w:val="1"/>
  </w:num>
  <w:num w:numId="12" w16cid:durableId="1184973820">
    <w:abstractNumId w:val="16"/>
  </w:num>
  <w:num w:numId="13" w16cid:durableId="1500734685">
    <w:abstractNumId w:val="17"/>
  </w:num>
  <w:num w:numId="14" w16cid:durableId="1554468416">
    <w:abstractNumId w:val="10"/>
  </w:num>
  <w:num w:numId="15" w16cid:durableId="1828863542">
    <w:abstractNumId w:val="15"/>
  </w:num>
  <w:num w:numId="16" w16cid:durableId="535894181">
    <w:abstractNumId w:val="5"/>
  </w:num>
  <w:num w:numId="17" w16cid:durableId="851647864">
    <w:abstractNumId w:val="8"/>
  </w:num>
  <w:num w:numId="18" w16cid:durableId="339044586">
    <w:abstractNumId w:val="4"/>
  </w:num>
  <w:num w:numId="19" w16cid:durableId="762645418">
    <w:abstractNumId w:val="6"/>
  </w:num>
  <w:num w:numId="20" w16cid:durableId="1267688249">
    <w:abstractNumId w:val="11"/>
  </w:num>
  <w:num w:numId="21" w16cid:durableId="914436510">
    <w:abstractNumId w:val="13"/>
  </w:num>
  <w:num w:numId="22" w16cid:durableId="1679229959">
    <w:abstractNumId w:val="9"/>
  </w:num>
  <w:num w:numId="23" w16cid:durableId="1759793979">
    <w:abstractNumId w:val="14"/>
  </w:num>
  <w:num w:numId="24" w16cid:durableId="282804682">
    <w:abstractNumId w:val="2"/>
  </w:num>
  <w:num w:numId="25" w16cid:durableId="1338966024">
    <w:abstractNumId w:val="18"/>
  </w:num>
  <w:numIdMacAtCleanup w:val="1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Alexandra Jones">
    <w15:presenceInfo w15:providerId="AD" w15:userId="S::Alexandra.Jones@chiamass.gov::98a8b9b6-758d-497c-acf1-43e34776f328"/>
  </w15:person>
  <w15:person w15:author="Linda Stiller">
    <w15:presenceInfo w15:providerId="AD" w15:userId="S::Linda.Stiller@chiamass.gov::6cad9fd3-2070-4a73-9c8e-48078b194fa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65A2"/>
    <w:rsid w:val="00002325"/>
    <w:rsid w:val="00002ADD"/>
    <w:rsid w:val="0000671B"/>
    <w:rsid w:val="0001034E"/>
    <w:rsid w:val="0001328F"/>
    <w:rsid w:val="00023BA2"/>
    <w:rsid w:val="00023EF0"/>
    <w:rsid w:val="00025E25"/>
    <w:rsid w:val="00032D60"/>
    <w:rsid w:val="00033253"/>
    <w:rsid w:val="00037AEF"/>
    <w:rsid w:val="000438BE"/>
    <w:rsid w:val="00045E20"/>
    <w:rsid w:val="000465F8"/>
    <w:rsid w:val="000517C2"/>
    <w:rsid w:val="00055EEF"/>
    <w:rsid w:val="00056CB7"/>
    <w:rsid w:val="0006114D"/>
    <w:rsid w:val="000654B5"/>
    <w:rsid w:val="00065E53"/>
    <w:rsid w:val="0007482C"/>
    <w:rsid w:val="000761C3"/>
    <w:rsid w:val="00076A89"/>
    <w:rsid w:val="0007761D"/>
    <w:rsid w:val="00081BBD"/>
    <w:rsid w:val="0008367F"/>
    <w:rsid w:val="00084A08"/>
    <w:rsid w:val="000912A8"/>
    <w:rsid w:val="00091A61"/>
    <w:rsid w:val="000962D8"/>
    <w:rsid w:val="000A1C04"/>
    <w:rsid w:val="000B1AFE"/>
    <w:rsid w:val="000B78B3"/>
    <w:rsid w:val="000C38D2"/>
    <w:rsid w:val="000D4330"/>
    <w:rsid w:val="000D6960"/>
    <w:rsid w:val="000D72CB"/>
    <w:rsid w:val="000E464A"/>
    <w:rsid w:val="000E6282"/>
    <w:rsid w:val="000F0535"/>
    <w:rsid w:val="000F088D"/>
    <w:rsid w:val="000F44E6"/>
    <w:rsid w:val="000F76E4"/>
    <w:rsid w:val="000F7B2D"/>
    <w:rsid w:val="0012629E"/>
    <w:rsid w:val="001303AA"/>
    <w:rsid w:val="00132045"/>
    <w:rsid w:val="00134321"/>
    <w:rsid w:val="00136A8B"/>
    <w:rsid w:val="001475E5"/>
    <w:rsid w:val="00155D7B"/>
    <w:rsid w:val="001570DE"/>
    <w:rsid w:val="00163437"/>
    <w:rsid w:val="00173B1A"/>
    <w:rsid w:val="001754B7"/>
    <w:rsid w:val="0018717C"/>
    <w:rsid w:val="00196FE5"/>
    <w:rsid w:val="001A138C"/>
    <w:rsid w:val="001B1FC1"/>
    <w:rsid w:val="001B299A"/>
    <w:rsid w:val="001B4B8A"/>
    <w:rsid w:val="001C01F1"/>
    <w:rsid w:val="001C3949"/>
    <w:rsid w:val="001C6781"/>
    <w:rsid w:val="001D01BD"/>
    <w:rsid w:val="001D5781"/>
    <w:rsid w:val="001D6EE6"/>
    <w:rsid w:val="001E6706"/>
    <w:rsid w:val="001E698E"/>
    <w:rsid w:val="00201333"/>
    <w:rsid w:val="002153FF"/>
    <w:rsid w:val="00216C77"/>
    <w:rsid w:val="002209B4"/>
    <w:rsid w:val="00220B7E"/>
    <w:rsid w:val="0022159B"/>
    <w:rsid w:val="002264A2"/>
    <w:rsid w:val="002268B6"/>
    <w:rsid w:val="00226CEC"/>
    <w:rsid w:val="00233B53"/>
    <w:rsid w:val="002374F1"/>
    <w:rsid w:val="0024050E"/>
    <w:rsid w:val="002523A3"/>
    <w:rsid w:val="002625A4"/>
    <w:rsid w:val="00262777"/>
    <w:rsid w:val="00266672"/>
    <w:rsid w:val="002724A4"/>
    <w:rsid w:val="00275113"/>
    <w:rsid w:val="002902CF"/>
    <w:rsid w:val="00295B25"/>
    <w:rsid w:val="002A14BA"/>
    <w:rsid w:val="002B2896"/>
    <w:rsid w:val="002B3EAD"/>
    <w:rsid w:val="002B5974"/>
    <w:rsid w:val="002C0153"/>
    <w:rsid w:val="002C29EA"/>
    <w:rsid w:val="002E3643"/>
    <w:rsid w:val="002E678B"/>
    <w:rsid w:val="002F6EA3"/>
    <w:rsid w:val="00301324"/>
    <w:rsid w:val="00301C4E"/>
    <w:rsid w:val="003103D3"/>
    <w:rsid w:val="003122AE"/>
    <w:rsid w:val="00315DAA"/>
    <w:rsid w:val="003213D4"/>
    <w:rsid w:val="0032342E"/>
    <w:rsid w:val="00323EFA"/>
    <w:rsid w:val="0032443E"/>
    <w:rsid w:val="003264BB"/>
    <w:rsid w:val="00327C0B"/>
    <w:rsid w:val="00333458"/>
    <w:rsid w:val="00333E99"/>
    <w:rsid w:val="00337CC7"/>
    <w:rsid w:val="003437D4"/>
    <w:rsid w:val="00345FB7"/>
    <w:rsid w:val="00346039"/>
    <w:rsid w:val="00350EAE"/>
    <w:rsid w:val="00362A58"/>
    <w:rsid w:val="00364FCB"/>
    <w:rsid w:val="00365A3C"/>
    <w:rsid w:val="00366D41"/>
    <w:rsid w:val="00367AB1"/>
    <w:rsid w:val="0037368F"/>
    <w:rsid w:val="00375F6A"/>
    <w:rsid w:val="00381632"/>
    <w:rsid w:val="00383DB7"/>
    <w:rsid w:val="00385455"/>
    <w:rsid w:val="00387B7D"/>
    <w:rsid w:val="00390761"/>
    <w:rsid w:val="003952BC"/>
    <w:rsid w:val="00395931"/>
    <w:rsid w:val="003964BA"/>
    <w:rsid w:val="003A3394"/>
    <w:rsid w:val="003B02E0"/>
    <w:rsid w:val="003B02E6"/>
    <w:rsid w:val="003B10C4"/>
    <w:rsid w:val="003B5ED9"/>
    <w:rsid w:val="003C7470"/>
    <w:rsid w:val="003D15D3"/>
    <w:rsid w:val="003D1F32"/>
    <w:rsid w:val="003D441F"/>
    <w:rsid w:val="003D51F3"/>
    <w:rsid w:val="003D7BA1"/>
    <w:rsid w:val="003D7D30"/>
    <w:rsid w:val="003E1644"/>
    <w:rsid w:val="003E3ED8"/>
    <w:rsid w:val="003E5641"/>
    <w:rsid w:val="003F154D"/>
    <w:rsid w:val="003F1F1F"/>
    <w:rsid w:val="003F44DC"/>
    <w:rsid w:val="0040045A"/>
    <w:rsid w:val="00403D52"/>
    <w:rsid w:val="0041072F"/>
    <w:rsid w:val="00410841"/>
    <w:rsid w:val="00414DAB"/>
    <w:rsid w:val="004159D2"/>
    <w:rsid w:val="0042237B"/>
    <w:rsid w:val="00423B2A"/>
    <w:rsid w:val="004319C3"/>
    <w:rsid w:val="00436E2B"/>
    <w:rsid w:val="00440CF6"/>
    <w:rsid w:val="00441062"/>
    <w:rsid w:val="00445404"/>
    <w:rsid w:val="00447009"/>
    <w:rsid w:val="004477A5"/>
    <w:rsid w:val="00453935"/>
    <w:rsid w:val="00461300"/>
    <w:rsid w:val="004671D4"/>
    <w:rsid w:val="00467340"/>
    <w:rsid w:val="00473136"/>
    <w:rsid w:val="0047482F"/>
    <w:rsid w:val="00475CAB"/>
    <w:rsid w:val="00477373"/>
    <w:rsid w:val="00481C1F"/>
    <w:rsid w:val="0049796E"/>
    <w:rsid w:val="004A4A44"/>
    <w:rsid w:val="004B5AEC"/>
    <w:rsid w:val="004C4DF4"/>
    <w:rsid w:val="004C5F46"/>
    <w:rsid w:val="004C6158"/>
    <w:rsid w:val="004C768E"/>
    <w:rsid w:val="004C78E3"/>
    <w:rsid w:val="004D179A"/>
    <w:rsid w:val="004D38F8"/>
    <w:rsid w:val="004D3DD6"/>
    <w:rsid w:val="004D4604"/>
    <w:rsid w:val="004D4F8D"/>
    <w:rsid w:val="004E51FB"/>
    <w:rsid w:val="005030C6"/>
    <w:rsid w:val="00506F8D"/>
    <w:rsid w:val="005126A1"/>
    <w:rsid w:val="00513CC5"/>
    <w:rsid w:val="00527D66"/>
    <w:rsid w:val="0053094B"/>
    <w:rsid w:val="00531B55"/>
    <w:rsid w:val="005328DA"/>
    <w:rsid w:val="00534E57"/>
    <w:rsid w:val="00541F95"/>
    <w:rsid w:val="0055091B"/>
    <w:rsid w:val="00551CBF"/>
    <w:rsid w:val="005605DD"/>
    <w:rsid w:val="00561274"/>
    <w:rsid w:val="00567428"/>
    <w:rsid w:val="00583CA2"/>
    <w:rsid w:val="00585BB0"/>
    <w:rsid w:val="0059383B"/>
    <w:rsid w:val="00595646"/>
    <w:rsid w:val="005965C0"/>
    <w:rsid w:val="005A045C"/>
    <w:rsid w:val="005A316E"/>
    <w:rsid w:val="005B1004"/>
    <w:rsid w:val="005B1638"/>
    <w:rsid w:val="005B2ECC"/>
    <w:rsid w:val="005B3C0B"/>
    <w:rsid w:val="005B5EB8"/>
    <w:rsid w:val="005C73B9"/>
    <w:rsid w:val="005D1443"/>
    <w:rsid w:val="005D369F"/>
    <w:rsid w:val="005D647C"/>
    <w:rsid w:val="005E14B3"/>
    <w:rsid w:val="005E50C1"/>
    <w:rsid w:val="005E53D4"/>
    <w:rsid w:val="005E7BEA"/>
    <w:rsid w:val="005F1601"/>
    <w:rsid w:val="00602705"/>
    <w:rsid w:val="0060670B"/>
    <w:rsid w:val="0060723D"/>
    <w:rsid w:val="00607F75"/>
    <w:rsid w:val="006154D9"/>
    <w:rsid w:val="00623DB9"/>
    <w:rsid w:val="006250AE"/>
    <w:rsid w:val="006254A2"/>
    <w:rsid w:val="00630030"/>
    <w:rsid w:val="00641122"/>
    <w:rsid w:val="00646C7B"/>
    <w:rsid w:val="006512BD"/>
    <w:rsid w:val="006602E7"/>
    <w:rsid w:val="00663923"/>
    <w:rsid w:val="00667B29"/>
    <w:rsid w:val="00674BDE"/>
    <w:rsid w:val="00675AA3"/>
    <w:rsid w:val="00675B18"/>
    <w:rsid w:val="00682A63"/>
    <w:rsid w:val="006850F0"/>
    <w:rsid w:val="00685AD8"/>
    <w:rsid w:val="0068692C"/>
    <w:rsid w:val="0069592C"/>
    <w:rsid w:val="00697F4B"/>
    <w:rsid w:val="006A04F0"/>
    <w:rsid w:val="006A438B"/>
    <w:rsid w:val="006A7D7B"/>
    <w:rsid w:val="006B0849"/>
    <w:rsid w:val="006B12D6"/>
    <w:rsid w:val="006B1D46"/>
    <w:rsid w:val="006B38E7"/>
    <w:rsid w:val="006B4998"/>
    <w:rsid w:val="006B73C8"/>
    <w:rsid w:val="006C072B"/>
    <w:rsid w:val="006D08A7"/>
    <w:rsid w:val="006F0708"/>
    <w:rsid w:val="007062AA"/>
    <w:rsid w:val="007071DB"/>
    <w:rsid w:val="0071741D"/>
    <w:rsid w:val="0072025A"/>
    <w:rsid w:val="00733873"/>
    <w:rsid w:val="00735992"/>
    <w:rsid w:val="00744473"/>
    <w:rsid w:val="0075282F"/>
    <w:rsid w:val="00752CF5"/>
    <w:rsid w:val="007608F4"/>
    <w:rsid w:val="00761C92"/>
    <w:rsid w:val="0076477A"/>
    <w:rsid w:val="00765C44"/>
    <w:rsid w:val="00775A51"/>
    <w:rsid w:val="00780672"/>
    <w:rsid w:val="007A2004"/>
    <w:rsid w:val="007A232B"/>
    <w:rsid w:val="007A5EEA"/>
    <w:rsid w:val="007B2695"/>
    <w:rsid w:val="007B6325"/>
    <w:rsid w:val="007C2132"/>
    <w:rsid w:val="007C5A98"/>
    <w:rsid w:val="007C5D51"/>
    <w:rsid w:val="007C5E2F"/>
    <w:rsid w:val="007C7E55"/>
    <w:rsid w:val="007D0D2F"/>
    <w:rsid w:val="007D0F96"/>
    <w:rsid w:val="007D7907"/>
    <w:rsid w:val="007E0BF1"/>
    <w:rsid w:val="007E5EAE"/>
    <w:rsid w:val="007F12E7"/>
    <w:rsid w:val="007F1C0B"/>
    <w:rsid w:val="007F622F"/>
    <w:rsid w:val="0080372F"/>
    <w:rsid w:val="008041D3"/>
    <w:rsid w:val="00804FEF"/>
    <w:rsid w:val="00807FFB"/>
    <w:rsid w:val="008132DF"/>
    <w:rsid w:val="008149EF"/>
    <w:rsid w:val="00822132"/>
    <w:rsid w:val="0082535E"/>
    <w:rsid w:val="0082615F"/>
    <w:rsid w:val="0083133E"/>
    <w:rsid w:val="0084093D"/>
    <w:rsid w:val="00840AA7"/>
    <w:rsid w:val="00842F47"/>
    <w:rsid w:val="0084728D"/>
    <w:rsid w:val="008515B8"/>
    <w:rsid w:val="00852A1D"/>
    <w:rsid w:val="00854747"/>
    <w:rsid w:val="008570AC"/>
    <w:rsid w:val="0086565D"/>
    <w:rsid w:val="008666FB"/>
    <w:rsid w:val="0087021F"/>
    <w:rsid w:val="0088406B"/>
    <w:rsid w:val="008A4D80"/>
    <w:rsid w:val="008A62F3"/>
    <w:rsid w:val="008B00F9"/>
    <w:rsid w:val="008D1CDC"/>
    <w:rsid w:val="008D2748"/>
    <w:rsid w:val="008D3E58"/>
    <w:rsid w:val="008D4116"/>
    <w:rsid w:val="008D51AB"/>
    <w:rsid w:val="008D69F5"/>
    <w:rsid w:val="008E24B0"/>
    <w:rsid w:val="008E6FF2"/>
    <w:rsid w:val="008E79A9"/>
    <w:rsid w:val="009024D2"/>
    <w:rsid w:val="00910085"/>
    <w:rsid w:val="009133FB"/>
    <w:rsid w:val="00920A14"/>
    <w:rsid w:val="00922F57"/>
    <w:rsid w:val="00924C06"/>
    <w:rsid w:val="00930EC8"/>
    <w:rsid w:val="00951077"/>
    <w:rsid w:val="00957D5A"/>
    <w:rsid w:val="00957FD2"/>
    <w:rsid w:val="0096081C"/>
    <w:rsid w:val="00964391"/>
    <w:rsid w:val="009672F6"/>
    <w:rsid w:val="0097061B"/>
    <w:rsid w:val="00971303"/>
    <w:rsid w:val="00971A42"/>
    <w:rsid w:val="0097234B"/>
    <w:rsid w:val="00973002"/>
    <w:rsid w:val="00981CBE"/>
    <w:rsid w:val="009844A7"/>
    <w:rsid w:val="00991EA2"/>
    <w:rsid w:val="00993BF2"/>
    <w:rsid w:val="00993D8F"/>
    <w:rsid w:val="009A19F0"/>
    <w:rsid w:val="009A340A"/>
    <w:rsid w:val="009A3504"/>
    <w:rsid w:val="009B05CA"/>
    <w:rsid w:val="009B366F"/>
    <w:rsid w:val="009B370E"/>
    <w:rsid w:val="009B45A7"/>
    <w:rsid w:val="009B466B"/>
    <w:rsid w:val="009C1AC7"/>
    <w:rsid w:val="009C5D14"/>
    <w:rsid w:val="009C6A4D"/>
    <w:rsid w:val="009C756B"/>
    <w:rsid w:val="009C76A0"/>
    <w:rsid w:val="009D11DD"/>
    <w:rsid w:val="009D4758"/>
    <w:rsid w:val="009E6C2D"/>
    <w:rsid w:val="009F2FCD"/>
    <w:rsid w:val="009F4D62"/>
    <w:rsid w:val="00A05483"/>
    <w:rsid w:val="00A05FB0"/>
    <w:rsid w:val="00A14B08"/>
    <w:rsid w:val="00A31D71"/>
    <w:rsid w:val="00A31EE4"/>
    <w:rsid w:val="00A4078F"/>
    <w:rsid w:val="00A40FA4"/>
    <w:rsid w:val="00A45BA2"/>
    <w:rsid w:val="00A4604A"/>
    <w:rsid w:val="00A56EDF"/>
    <w:rsid w:val="00A62831"/>
    <w:rsid w:val="00A63AFE"/>
    <w:rsid w:val="00A70107"/>
    <w:rsid w:val="00A70799"/>
    <w:rsid w:val="00A71A9D"/>
    <w:rsid w:val="00A724BB"/>
    <w:rsid w:val="00A74300"/>
    <w:rsid w:val="00A85563"/>
    <w:rsid w:val="00A86352"/>
    <w:rsid w:val="00A924C6"/>
    <w:rsid w:val="00A946F7"/>
    <w:rsid w:val="00A9560E"/>
    <w:rsid w:val="00A965A2"/>
    <w:rsid w:val="00AA0645"/>
    <w:rsid w:val="00AA0FBA"/>
    <w:rsid w:val="00AA10AF"/>
    <w:rsid w:val="00AA48F1"/>
    <w:rsid w:val="00AA57C7"/>
    <w:rsid w:val="00AB0DA3"/>
    <w:rsid w:val="00AB6557"/>
    <w:rsid w:val="00AB775C"/>
    <w:rsid w:val="00AC07B9"/>
    <w:rsid w:val="00AC2623"/>
    <w:rsid w:val="00AC2851"/>
    <w:rsid w:val="00AC6104"/>
    <w:rsid w:val="00AE25F6"/>
    <w:rsid w:val="00AE3CCC"/>
    <w:rsid w:val="00AF58DE"/>
    <w:rsid w:val="00B01675"/>
    <w:rsid w:val="00B01880"/>
    <w:rsid w:val="00B03C09"/>
    <w:rsid w:val="00B1449E"/>
    <w:rsid w:val="00B3627E"/>
    <w:rsid w:val="00B414C8"/>
    <w:rsid w:val="00B4588A"/>
    <w:rsid w:val="00B60E3D"/>
    <w:rsid w:val="00B71D8A"/>
    <w:rsid w:val="00B80DF1"/>
    <w:rsid w:val="00B9518C"/>
    <w:rsid w:val="00B95750"/>
    <w:rsid w:val="00B95B5B"/>
    <w:rsid w:val="00BA3E2B"/>
    <w:rsid w:val="00BA48E6"/>
    <w:rsid w:val="00BA56A9"/>
    <w:rsid w:val="00BA73F1"/>
    <w:rsid w:val="00BB440F"/>
    <w:rsid w:val="00BB6350"/>
    <w:rsid w:val="00BC0279"/>
    <w:rsid w:val="00BC11E7"/>
    <w:rsid w:val="00BC3C8B"/>
    <w:rsid w:val="00BC4923"/>
    <w:rsid w:val="00BD7E67"/>
    <w:rsid w:val="00BE5F53"/>
    <w:rsid w:val="00BE629A"/>
    <w:rsid w:val="00BE682C"/>
    <w:rsid w:val="00BF5B83"/>
    <w:rsid w:val="00C0211C"/>
    <w:rsid w:val="00C0599D"/>
    <w:rsid w:val="00C07A10"/>
    <w:rsid w:val="00C17F8D"/>
    <w:rsid w:val="00C20EC7"/>
    <w:rsid w:val="00C23442"/>
    <w:rsid w:val="00C252E6"/>
    <w:rsid w:val="00C27400"/>
    <w:rsid w:val="00C27E21"/>
    <w:rsid w:val="00C27EDD"/>
    <w:rsid w:val="00C30E03"/>
    <w:rsid w:val="00C332DB"/>
    <w:rsid w:val="00C3403C"/>
    <w:rsid w:val="00C374BC"/>
    <w:rsid w:val="00C41CCC"/>
    <w:rsid w:val="00C51E3C"/>
    <w:rsid w:val="00C57636"/>
    <w:rsid w:val="00C608F9"/>
    <w:rsid w:val="00C617DB"/>
    <w:rsid w:val="00C63077"/>
    <w:rsid w:val="00C6544F"/>
    <w:rsid w:val="00C659CE"/>
    <w:rsid w:val="00C67904"/>
    <w:rsid w:val="00C70116"/>
    <w:rsid w:val="00C7217C"/>
    <w:rsid w:val="00C74CCA"/>
    <w:rsid w:val="00C80DF7"/>
    <w:rsid w:val="00C84CC2"/>
    <w:rsid w:val="00C86BA2"/>
    <w:rsid w:val="00C90CFF"/>
    <w:rsid w:val="00C973D7"/>
    <w:rsid w:val="00C97FBC"/>
    <w:rsid w:val="00CA2123"/>
    <w:rsid w:val="00CA4DBE"/>
    <w:rsid w:val="00CB3AE5"/>
    <w:rsid w:val="00CB4909"/>
    <w:rsid w:val="00CB4C36"/>
    <w:rsid w:val="00CC17DF"/>
    <w:rsid w:val="00CC45E2"/>
    <w:rsid w:val="00CC46E4"/>
    <w:rsid w:val="00CD0A7C"/>
    <w:rsid w:val="00CD1713"/>
    <w:rsid w:val="00CD2F2A"/>
    <w:rsid w:val="00CD6B7A"/>
    <w:rsid w:val="00CF192B"/>
    <w:rsid w:val="00CF6B1B"/>
    <w:rsid w:val="00CF789E"/>
    <w:rsid w:val="00D05A7F"/>
    <w:rsid w:val="00D100D3"/>
    <w:rsid w:val="00D11DBC"/>
    <w:rsid w:val="00D16689"/>
    <w:rsid w:val="00D17348"/>
    <w:rsid w:val="00D17FDD"/>
    <w:rsid w:val="00D24584"/>
    <w:rsid w:val="00D26C1C"/>
    <w:rsid w:val="00D30C79"/>
    <w:rsid w:val="00D328BC"/>
    <w:rsid w:val="00D40A78"/>
    <w:rsid w:val="00D451AD"/>
    <w:rsid w:val="00D46258"/>
    <w:rsid w:val="00D478C3"/>
    <w:rsid w:val="00D561FE"/>
    <w:rsid w:val="00D61338"/>
    <w:rsid w:val="00D61639"/>
    <w:rsid w:val="00D64ABF"/>
    <w:rsid w:val="00D64C4D"/>
    <w:rsid w:val="00D67198"/>
    <w:rsid w:val="00D7095E"/>
    <w:rsid w:val="00D735CA"/>
    <w:rsid w:val="00D74226"/>
    <w:rsid w:val="00D75C6D"/>
    <w:rsid w:val="00D90E2E"/>
    <w:rsid w:val="00D92CA7"/>
    <w:rsid w:val="00D964DE"/>
    <w:rsid w:val="00D96799"/>
    <w:rsid w:val="00D96F44"/>
    <w:rsid w:val="00DA2B78"/>
    <w:rsid w:val="00DB0841"/>
    <w:rsid w:val="00DB163B"/>
    <w:rsid w:val="00DB2082"/>
    <w:rsid w:val="00DC0025"/>
    <w:rsid w:val="00DC322E"/>
    <w:rsid w:val="00DC3594"/>
    <w:rsid w:val="00DC5C4D"/>
    <w:rsid w:val="00DC632B"/>
    <w:rsid w:val="00DC7822"/>
    <w:rsid w:val="00DD0E48"/>
    <w:rsid w:val="00DD2100"/>
    <w:rsid w:val="00DD3862"/>
    <w:rsid w:val="00DD4807"/>
    <w:rsid w:val="00DD5B55"/>
    <w:rsid w:val="00DE6B96"/>
    <w:rsid w:val="00DF1460"/>
    <w:rsid w:val="00DF1BBE"/>
    <w:rsid w:val="00DF7DD4"/>
    <w:rsid w:val="00E104F5"/>
    <w:rsid w:val="00E17355"/>
    <w:rsid w:val="00E23BEC"/>
    <w:rsid w:val="00E27105"/>
    <w:rsid w:val="00E27232"/>
    <w:rsid w:val="00E2776A"/>
    <w:rsid w:val="00E27E0F"/>
    <w:rsid w:val="00E30455"/>
    <w:rsid w:val="00E311FB"/>
    <w:rsid w:val="00E376DC"/>
    <w:rsid w:val="00E37858"/>
    <w:rsid w:val="00E37F00"/>
    <w:rsid w:val="00E40338"/>
    <w:rsid w:val="00E45538"/>
    <w:rsid w:val="00E54F51"/>
    <w:rsid w:val="00E575E6"/>
    <w:rsid w:val="00E63F2E"/>
    <w:rsid w:val="00E6744D"/>
    <w:rsid w:val="00E83AB0"/>
    <w:rsid w:val="00E83DF6"/>
    <w:rsid w:val="00E86885"/>
    <w:rsid w:val="00E86EAD"/>
    <w:rsid w:val="00E95FDC"/>
    <w:rsid w:val="00EA123C"/>
    <w:rsid w:val="00EA74C6"/>
    <w:rsid w:val="00EB3D8C"/>
    <w:rsid w:val="00EB6CEF"/>
    <w:rsid w:val="00EC09F7"/>
    <w:rsid w:val="00EC29B9"/>
    <w:rsid w:val="00EC2BCC"/>
    <w:rsid w:val="00EC6B20"/>
    <w:rsid w:val="00EC77E4"/>
    <w:rsid w:val="00ED3620"/>
    <w:rsid w:val="00EE5014"/>
    <w:rsid w:val="00EE53C0"/>
    <w:rsid w:val="00EE707D"/>
    <w:rsid w:val="00EF4028"/>
    <w:rsid w:val="00F014D6"/>
    <w:rsid w:val="00F06E8C"/>
    <w:rsid w:val="00F15D2A"/>
    <w:rsid w:val="00F16253"/>
    <w:rsid w:val="00F1730F"/>
    <w:rsid w:val="00F22BCB"/>
    <w:rsid w:val="00F3052B"/>
    <w:rsid w:val="00F3384B"/>
    <w:rsid w:val="00F43F44"/>
    <w:rsid w:val="00F46A6D"/>
    <w:rsid w:val="00F505EC"/>
    <w:rsid w:val="00F56F24"/>
    <w:rsid w:val="00F60ED6"/>
    <w:rsid w:val="00F65F63"/>
    <w:rsid w:val="00F7086D"/>
    <w:rsid w:val="00F73976"/>
    <w:rsid w:val="00F75591"/>
    <w:rsid w:val="00F75EB1"/>
    <w:rsid w:val="00F76C8C"/>
    <w:rsid w:val="00F81ECA"/>
    <w:rsid w:val="00F83277"/>
    <w:rsid w:val="00F9207D"/>
    <w:rsid w:val="00F9494F"/>
    <w:rsid w:val="00F968DF"/>
    <w:rsid w:val="00FA3194"/>
    <w:rsid w:val="00FA4229"/>
    <w:rsid w:val="00FA48BC"/>
    <w:rsid w:val="00FA6849"/>
    <w:rsid w:val="00FB39C6"/>
    <w:rsid w:val="00FC0355"/>
    <w:rsid w:val="00FC3790"/>
    <w:rsid w:val="00FC6DE3"/>
    <w:rsid w:val="00FD1C00"/>
    <w:rsid w:val="00FD1C68"/>
    <w:rsid w:val="00FD679A"/>
    <w:rsid w:val="00FE4FF9"/>
    <w:rsid w:val="00FE5C56"/>
    <w:rsid w:val="00FE6D25"/>
    <w:rsid w:val="00FF0896"/>
    <w:rsid w:val="00FF0E30"/>
    <w:rsid w:val="00FF0F72"/>
    <w:rsid w:val="00FF13B6"/>
    <w:rsid w:val="00FF49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2FE32A"/>
  <w15:docId w15:val="{0D0D00B7-ECEE-4B6C-9721-4DE444C60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Header">
    <w:name w:val="header"/>
    <w:basedOn w:val="Normal"/>
    <w:link w:val="HeaderChar"/>
    <w:uiPriority w:val="99"/>
    <w:unhideWhenUsed/>
    <w:rsid w:val="005030C6"/>
    <w:pPr>
      <w:tabs>
        <w:tab w:val="center" w:pos="4680"/>
        <w:tab w:val="right" w:pos="9360"/>
      </w:tabs>
    </w:pPr>
  </w:style>
  <w:style w:type="character" w:customStyle="1" w:styleId="HeaderChar">
    <w:name w:val="Header Char"/>
    <w:basedOn w:val="DefaultParagraphFont"/>
    <w:link w:val="Header"/>
    <w:uiPriority w:val="99"/>
    <w:rsid w:val="005030C6"/>
  </w:style>
  <w:style w:type="paragraph" w:styleId="Footer">
    <w:name w:val="footer"/>
    <w:basedOn w:val="Normal"/>
    <w:link w:val="FooterChar"/>
    <w:uiPriority w:val="99"/>
    <w:unhideWhenUsed/>
    <w:rsid w:val="005030C6"/>
    <w:pPr>
      <w:tabs>
        <w:tab w:val="center" w:pos="4680"/>
        <w:tab w:val="right" w:pos="9360"/>
      </w:tabs>
    </w:pPr>
  </w:style>
  <w:style w:type="character" w:customStyle="1" w:styleId="FooterChar">
    <w:name w:val="Footer Char"/>
    <w:basedOn w:val="DefaultParagraphFont"/>
    <w:link w:val="Footer"/>
    <w:uiPriority w:val="99"/>
    <w:rsid w:val="005030C6"/>
  </w:style>
  <w:style w:type="paragraph" w:styleId="ListParagraph">
    <w:name w:val="List Paragraph"/>
    <w:basedOn w:val="Normal"/>
    <w:uiPriority w:val="34"/>
    <w:qFormat/>
    <w:rsid w:val="006602E7"/>
    <w:pPr>
      <w:ind w:left="720"/>
      <w:contextualSpacing/>
    </w:pPr>
  </w:style>
  <w:style w:type="paragraph" w:styleId="BalloonText">
    <w:name w:val="Balloon Text"/>
    <w:basedOn w:val="Normal"/>
    <w:link w:val="BalloonTextChar"/>
    <w:uiPriority w:val="99"/>
    <w:semiHidden/>
    <w:unhideWhenUsed/>
    <w:rsid w:val="00D4625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6258"/>
    <w:rPr>
      <w:rFonts w:ascii="Segoe UI" w:hAnsi="Segoe UI" w:cs="Segoe UI"/>
      <w:sz w:val="18"/>
      <w:szCs w:val="18"/>
    </w:rPr>
  </w:style>
  <w:style w:type="paragraph" w:customStyle="1" w:styleId="Body">
    <w:name w:val="Body"/>
    <w:basedOn w:val="Normal"/>
    <w:autoRedefine/>
    <w:qFormat/>
    <w:rsid w:val="00BF5B83"/>
    <w:pPr>
      <w:numPr>
        <w:numId w:val="3"/>
      </w:numPr>
      <w:spacing w:line="276" w:lineRule="auto"/>
      <w:ind w:left="1170" w:right="320"/>
    </w:pPr>
    <w:rPr>
      <w:rFonts w:ascii="Arial Narrow" w:eastAsia="Calibri" w:hAnsi="Arial Narrow"/>
      <w:sz w:val="22"/>
      <w:szCs w:val="22"/>
    </w:rPr>
  </w:style>
  <w:style w:type="paragraph" w:customStyle="1" w:styleId="BulletLast">
    <w:name w:val="Bullet Last"/>
    <w:qFormat/>
    <w:rsid w:val="00964391"/>
    <w:pPr>
      <w:numPr>
        <w:numId w:val="2"/>
      </w:numPr>
      <w:spacing w:after="240" w:line="288" w:lineRule="auto"/>
      <w:contextualSpacing/>
    </w:pPr>
    <w:rPr>
      <w:rFonts w:ascii="Arial Narrow" w:eastAsia="Calibri" w:hAnsi="Arial Narrow"/>
      <w:color w:val="313131"/>
      <w:sz w:val="22"/>
      <w:szCs w:val="22"/>
    </w:rPr>
  </w:style>
  <w:style w:type="paragraph" w:customStyle="1" w:styleId="B-Head">
    <w:name w:val="B-Head"/>
    <w:autoRedefine/>
    <w:qFormat/>
    <w:rsid w:val="003437D4"/>
    <w:pPr>
      <w:spacing w:after="200" w:line="288" w:lineRule="auto"/>
      <w:ind w:left="460"/>
    </w:pPr>
    <w:rPr>
      <w:rFonts w:ascii="Arial Narrow" w:eastAsia="Calibri" w:hAnsi="Arial Narrow"/>
      <w:b/>
      <w:bCs/>
      <w:caps/>
      <w:color w:val="F7921E"/>
      <w:sz w:val="28"/>
      <w:szCs w:val="28"/>
    </w:rPr>
  </w:style>
  <w:style w:type="table" w:styleId="TableGrid">
    <w:name w:val="Table Grid"/>
    <w:basedOn w:val="TableNormal"/>
    <w:uiPriority w:val="59"/>
    <w:rsid w:val="00C630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57FD2"/>
    <w:rPr>
      <w:color w:val="0000FF" w:themeColor="hyperlink"/>
      <w:u w:val="single"/>
    </w:rPr>
  </w:style>
  <w:style w:type="character" w:styleId="UnresolvedMention">
    <w:name w:val="Unresolved Mention"/>
    <w:basedOn w:val="DefaultParagraphFont"/>
    <w:uiPriority w:val="99"/>
    <w:semiHidden/>
    <w:unhideWhenUsed/>
    <w:rsid w:val="00957FD2"/>
    <w:rPr>
      <w:color w:val="605E5C"/>
      <w:shd w:val="clear" w:color="auto" w:fill="E1DFDD"/>
    </w:rPr>
  </w:style>
  <w:style w:type="character" w:customStyle="1" w:styleId="normaltextrun">
    <w:name w:val="normaltextrun"/>
    <w:basedOn w:val="DefaultParagraphFont"/>
    <w:rsid w:val="009A340A"/>
  </w:style>
  <w:style w:type="paragraph" w:customStyle="1" w:styleId="paragraph">
    <w:name w:val="paragraph"/>
    <w:basedOn w:val="Normal"/>
    <w:rsid w:val="009A340A"/>
    <w:pPr>
      <w:spacing w:before="100" w:beforeAutospacing="1" w:after="100" w:afterAutospacing="1"/>
    </w:pPr>
    <w:rPr>
      <w:sz w:val="24"/>
      <w:szCs w:val="24"/>
    </w:rPr>
  </w:style>
  <w:style w:type="paragraph" w:styleId="CommentText">
    <w:name w:val="annotation text"/>
    <w:basedOn w:val="Normal"/>
    <w:link w:val="CommentTextChar"/>
    <w:uiPriority w:val="99"/>
    <w:unhideWhenUsed/>
    <w:rsid w:val="007E0BF1"/>
  </w:style>
  <w:style w:type="character" w:customStyle="1" w:styleId="CommentTextChar">
    <w:name w:val="Comment Text Char"/>
    <w:basedOn w:val="DefaultParagraphFont"/>
    <w:link w:val="CommentText"/>
    <w:uiPriority w:val="99"/>
    <w:rsid w:val="007E0BF1"/>
  </w:style>
  <w:style w:type="character" w:styleId="CommentReference">
    <w:name w:val="annotation reference"/>
    <w:basedOn w:val="DefaultParagraphFont"/>
    <w:uiPriority w:val="99"/>
    <w:semiHidden/>
    <w:unhideWhenUsed/>
    <w:rsid w:val="007E0BF1"/>
    <w:rPr>
      <w:sz w:val="16"/>
      <w:szCs w:val="16"/>
    </w:rPr>
  </w:style>
  <w:style w:type="paragraph" w:styleId="Revision">
    <w:name w:val="Revision"/>
    <w:hidden/>
    <w:uiPriority w:val="99"/>
    <w:semiHidden/>
    <w:rsid w:val="003437D4"/>
  </w:style>
  <w:style w:type="paragraph" w:styleId="CommentSubject">
    <w:name w:val="annotation subject"/>
    <w:basedOn w:val="CommentText"/>
    <w:next w:val="CommentText"/>
    <w:link w:val="CommentSubjectChar"/>
    <w:uiPriority w:val="99"/>
    <w:semiHidden/>
    <w:unhideWhenUsed/>
    <w:rsid w:val="000E6282"/>
    <w:rPr>
      <w:b/>
      <w:bCs/>
    </w:rPr>
  </w:style>
  <w:style w:type="character" w:customStyle="1" w:styleId="CommentSubjectChar">
    <w:name w:val="Comment Subject Char"/>
    <w:basedOn w:val="CommentTextChar"/>
    <w:link w:val="CommentSubject"/>
    <w:uiPriority w:val="99"/>
    <w:semiHidden/>
    <w:rsid w:val="000E628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573859">
      <w:bodyDiv w:val="1"/>
      <w:marLeft w:val="0"/>
      <w:marRight w:val="0"/>
      <w:marTop w:val="0"/>
      <w:marBottom w:val="0"/>
      <w:divBdr>
        <w:top w:val="none" w:sz="0" w:space="0" w:color="auto"/>
        <w:left w:val="none" w:sz="0" w:space="0" w:color="auto"/>
        <w:bottom w:val="none" w:sz="0" w:space="0" w:color="auto"/>
        <w:right w:val="none" w:sz="0" w:space="0" w:color="auto"/>
      </w:divBdr>
    </w:div>
    <w:div w:id="123475625">
      <w:bodyDiv w:val="1"/>
      <w:marLeft w:val="0"/>
      <w:marRight w:val="0"/>
      <w:marTop w:val="0"/>
      <w:marBottom w:val="0"/>
      <w:divBdr>
        <w:top w:val="none" w:sz="0" w:space="0" w:color="auto"/>
        <w:left w:val="none" w:sz="0" w:space="0" w:color="auto"/>
        <w:bottom w:val="none" w:sz="0" w:space="0" w:color="auto"/>
        <w:right w:val="none" w:sz="0" w:space="0" w:color="auto"/>
      </w:divBdr>
    </w:div>
    <w:div w:id="172037628">
      <w:bodyDiv w:val="1"/>
      <w:marLeft w:val="0"/>
      <w:marRight w:val="0"/>
      <w:marTop w:val="0"/>
      <w:marBottom w:val="0"/>
      <w:divBdr>
        <w:top w:val="none" w:sz="0" w:space="0" w:color="auto"/>
        <w:left w:val="none" w:sz="0" w:space="0" w:color="auto"/>
        <w:bottom w:val="none" w:sz="0" w:space="0" w:color="auto"/>
        <w:right w:val="none" w:sz="0" w:space="0" w:color="auto"/>
      </w:divBdr>
    </w:div>
    <w:div w:id="186677179">
      <w:bodyDiv w:val="1"/>
      <w:marLeft w:val="0"/>
      <w:marRight w:val="0"/>
      <w:marTop w:val="0"/>
      <w:marBottom w:val="0"/>
      <w:divBdr>
        <w:top w:val="none" w:sz="0" w:space="0" w:color="auto"/>
        <w:left w:val="none" w:sz="0" w:space="0" w:color="auto"/>
        <w:bottom w:val="none" w:sz="0" w:space="0" w:color="auto"/>
        <w:right w:val="none" w:sz="0" w:space="0" w:color="auto"/>
      </w:divBdr>
    </w:div>
    <w:div w:id="250551971">
      <w:bodyDiv w:val="1"/>
      <w:marLeft w:val="0"/>
      <w:marRight w:val="0"/>
      <w:marTop w:val="0"/>
      <w:marBottom w:val="0"/>
      <w:divBdr>
        <w:top w:val="none" w:sz="0" w:space="0" w:color="auto"/>
        <w:left w:val="none" w:sz="0" w:space="0" w:color="auto"/>
        <w:bottom w:val="none" w:sz="0" w:space="0" w:color="auto"/>
        <w:right w:val="none" w:sz="0" w:space="0" w:color="auto"/>
      </w:divBdr>
    </w:div>
    <w:div w:id="303513926">
      <w:bodyDiv w:val="1"/>
      <w:marLeft w:val="0"/>
      <w:marRight w:val="0"/>
      <w:marTop w:val="0"/>
      <w:marBottom w:val="0"/>
      <w:divBdr>
        <w:top w:val="none" w:sz="0" w:space="0" w:color="auto"/>
        <w:left w:val="none" w:sz="0" w:space="0" w:color="auto"/>
        <w:bottom w:val="none" w:sz="0" w:space="0" w:color="auto"/>
        <w:right w:val="none" w:sz="0" w:space="0" w:color="auto"/>
      </w:divBdr>
    </w:div>
    <w:div w:id="316805277">
      <w:bodyDiv w:val="1"/>
      <w:marLeft w:val="0"/>
      <w:marRight w:val="0"/>
      <w:marTop w:val="0"/>
      <w:marBottom w:val="0"/>
      <w:divBdr>
        <w:top w:val="none" w:sz="0" w:space="0" w:color="auto"/>
        <w:left w:val="none" w:sz="0" w:space="0" w:color="auto"/>
        <w:bottom w:val="none" w:sz="0" w:space="0" w:color="auto"/>
        <w:right w:val="none" w:sz="0" w:space="0" w:color="auto"/>
      </w:divBdr>
    </w:div>
    <w:div w:id="388382215">
      <w:bodyDiv w:val="1"/>
      <w:marLeft w:val="0"/>
      <w:marRight w:val="0"/>
      <w:marTop w:val="0"/>
      <w:marBottom w:val="0"/>
      <w:divBdr>
        <w:top w:val="none" w:sz="0" w:space="0" w:color="auto"/>
        <w:left w:val="none" w:sz="0" w:space="0" w:color="auto"/>
        <w:bottom w:val="none" w:sz="0" w:space="0" w:color="auto"/>
        <w:right w:val="none" w:sz="0" w:space="0" w:color="auto"/>
      </w:divBdr>
    </w:div>
    <w:div w:id="435714948">
      <w:bodyDiv w:val="1"/>
      <w:marLeft w:val="0"/>
      <w:marRight w:val="0"/>
      <w:marTop w:val="0"/>
      <w:marBottom w:val="0"/>
      <w:divBdr>
        <w:top w:val="none" w:sz="0" w:space="0" w:color="auto"/>
        <w:left w:val="none" w:sz="0" w:space="0" w:color="auto"/>
        <w:bottom w:val="none" w:sz="0" w:space="0" w:color="auto"/>
        <w:right w:val="none" w:sz="0" w:space="0" w:color="auto"/>
      </w:divBdr>
    </w:div>
    <w:div w:id="446392991">
      <w:bodyDiv w:val="1"/>
      <w:marLeft w:val="0"/>
      <w:marRight w:val="0"/>
      <w:marTop w:val="0"/>
      <w:marBottom w:val="0"/>
      <w:divBdr>
        <w:top w:val="none" w:sz="0" w:space="0" w:color="auto"/>
        <w:left w:val="none" w:sz="0" w:space="0" w:color="auto"/>
        <w:bottom w:val="none" w:sz="0" w:space="0" w:color="auto"/>
        <w:right w:val="none" w:sz="0" w:space="0" w:color="auto"/>
      </w:divBdr>
    </w:div>
    <w:div w:id="601687900">
      <w:bodyDiv w:val="1"/>
      <w:marLeft w:val="0"/>
      <w:marRight w:val="0"/>
      <w:marTop w:val="0"/>
      <w:marBottom w:val="0"/>
      <w:divBdr>
        <w:top w:val="none" w:sz="0" w:space="0" w:color="auto"/>
        <w:left w:val="none" w:sz="0" w:space="0" w:color="auto"/>
        <w:bottom w:val="none" w:sz="0" w:space="0" w:color="auto"/>
        <w:right w:val="none" w:sz="0" w:space="0" w:color="auto"/>
      </w:divBdr>
    </w:div>
    <w:div w:id="604003021">
      <w:bodyDiv w:val="1"/>
      <w:marLeft w:val="0"/>
      <w:marRight w:val="0"/>
      <w:marTop w:val="0"/>
      <w:marBottom w:val="0"/>
      <w:divBdr>
        <w:top w:val="none" w:sz="0" w:space="0" w:color="auto"/>
        <w:left w:val="none" w:sz="0" w:space="0" w:color="auto"/>
        <w:bottom w:val="none" w:sz="0" w:space="0" w:color="auto"/>
        <w:right w:val="none" w:sz="0" w:space="0" w:color="auto"/>
      </w:divBdr>
    </w:div>
    <w:div w:id="691806115">
      <w:bodyDiv w:val="1"/>
      <w:marLeft w:val="0"/>
      <w:marRight w:val="0"/>
      <w:marTop w:val="0"/>
      <w:marBottom w:val="0"/>
      <w:divBdr>
        <w:top w:val="none" w:sz="0" w:space="0" w:color="auto"/>
        <w:left w:val="none" w:sz="0" w:space="0" w:color="auto"/>
        <w:bottom w:val="none" w:sz="0" w:space="0" w:color="auto"/>
        <w:right w:val="none" w:sz="0" w:space="0" w:color="auto"/>
      </w:divBdr>
    </w:div>
    <w:div w:id="752892201">
      <w:bodyDiv w:val="1"/>
      <w:marLeft w:val="0"/>
      <w:marRight w:val="0"/>
      <w:marTop w:val="0"/>
      <w:marBottom w:val="0"/>
      <w:divBdr>
        <w:top w:val="none" w:sz="0" w:space="0" w:color="auto"/>
        <w:left w:val="none" w:sz="0" w:space="0" w:color="auto"/>
        <w:bottom w:val="none" w:sz="0" w:space="0" w:color="auto"/>
        <w:right w:val="none" w:sz="0" w:space="0" w:color="auto"/>
      </w:divBdr>
    </w:div>
    <w:div w:id="899828638">
      <w:bodyDiv w:val="1"/>
      <w:marLeft w:val="0"/>
      <w:marRight w:val="0"/>
      <w:marTop w:val="0"/>
      <w:marBottom w:val="0"/>
      <w:divBdr>
        <w:top w:val="none" w:sz="0" w:space="0" w:color="auto"/>
        <w:left w:val="none" w:sz="0" w:space="0" w:color="auto"/>
        <w:bottom w:val="none" w:sz="0" w:space="0" w:color="auto"/>
        <w:right w:val="none" w:sz="0" w:space="0" w:color="auto"/>
      </w:divBdr>
    </w:div>
    <w:div w:id="990674508">
      <w:bodyDiv w:val="1"/>
      <w:marLeft w:val="0"/>
      <w:marRight w:val="0"/>
      <w:marTop w:val="0"/>
      <w:marBottom w:val="0"/>
      <w:divBdr>
        <w:top w:val="none" w:sz="0" w:space="0" w:color="auto"/>
        <w:left w:val="none" w:sz="0" w:space="0" w:color="auto"/>
        <w:bottom w:val="none" w:sz="0" w:space="0" w:color="auto"/>
        <w:right w:val="none" w:sz="0" w:space="0" w:color="auto"/>
      </w:divBdr>
    </w:div>
    <w:div w:id="1284724607">
      <w:bodyDiv w:val="1"/>
      <w:marLeft w:val="0"/>
      <w:marRight w:val="0"/>
      <w:marTop w:val="0"/>
      <w:marBottom w:val="0"/>
      <w:divBdr>
        <w:top w:val="none" w:sz="0" w:space="0" w:color="auto"/>
        <w:left w:val="none" w:sz="0" w:space="0" w:color="auto"/>
        <w:bottom w:val="none" w:sz="0" w:space="0" w:color="auto"/>
        <w:right w:val="none" w:sz="0" w:space="0" w:color="auto"/>
      </w:divBdr>
    </w:div>
    <w:div w:id="1568344947">
      <w:bodyDiv w:val="1"/>
      <w:marLeft w:val="0"/>
      <w:marRight w:val="0"/>
      <w:marTop w:val="0"/>
      <w:marBottom w:val="0"/>
      <w:divBdr>
        <w:top w:val="none" w:sz="0" w:space="0" w:color="auto"/>
        <w:left w:val="none" w:sz="0" w:space="0" w:color="auto"/>
        <w:bottom w:val="none" w:sz="0" w:space="0" w:color="auto"/>
        <w:right w:val="none" w:sz="0" w:space="0" w:color="auto"/>
      </w:divBdr>
    </w:div>
    <w:div w:id="1681156689">
      <w:bodyDiv w:val="1"/>
      <w:marLeft w:val="0"/>
      <w:marRight w:val="0"/>
      <w:marTop w:val="0"/>
      <w:marBottom w:val="0"/>
      <w:divBdr>
        <w:top w:val="none" w:sz="0" w:space="0" w:color="auto"/>
        <w:left w:val="none" w:sz="0" w:space="0" w:color="auto"/>
        <w:bottom w:val="none" w:sz="0" w:space="0" w:color="auto"/>
        <w:right w:val="none" w:sz="0" w:space="0" w:color="auto"/>
      </w:divBdr>
    </w:div>
    <w:div w:id="1716588782">
      <w:bodyDiv w:val="1"/>
      <w:marLeft w:val="0"/>
      <w:marRight w:val="0"/>
      <w:marTop w:val="0"/>
      <w:marBottom w:val="0"/>
      <w:divBdr>
        <w:top w:val="none" w:sz="0" w:space="0" w:color="auto"/>
        <w:left w:val="none" w:sz="0" w:space="0" w:color="auto"/>
        <w:bottom w:val="none" w:sz="0" w:space="0" w:color="auto"/>
        <w:right w:val="none" w:sz="0" w:space="0" w:color="auto"/>
      </w:divBdr>
    </w:div>
    <w:div w:id="17263687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CaseMix.data@chiamass.gov" TargetMode="Externa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yperlink" Target="http://www.chiamass.gov/case-mix-data/"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257aff42-bc22-40b0-a140-1b9cabdf45a7" xsi:nil="true"/>
    <lcf76f155ced4ddcb4097134ff3c332f xmlns="f1544004-7248-4312-b2d4-855665d7a2f6">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BA6BD6170C9164DA490496C365FD2E6" ma:contentTypeVersion="18" ma:contentTypeDescription="Create a new document." ma:contentTypeScope="" ma:versionID="7b9edcf895d26e9c75c3b2981bea33d7">
  <xsd:schema xmlns:xsd="http://www.w3.org/2001/XMLSchema" xmlns:xs="http://www.w3.org/2001/XMLSchema" xmlns:p="http://schemas.microsoft.com/office/2006/metadata/properties" xmlns:ns2="f1544004-7248-4312-b2d4-855665d7a2f6" xmlns:ns3="257aff42-bc22-40b0-a140-1b9cabdf45a7" targetNamespace="http://schemas.microsoft.com/office/2006/metadata/properties" ma:root="true" ma:fieldsID="4d1f53f2bc75da354bed9b48fde6597b" ns2:_="" ns3:_="">
    <xsd:import namespace="f1544004-7248-4312-b2d4-855665d7a2f6"/>
    <xsd:import namespace="257aff42-bc22-40b0-a140-1b9cabdf45a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544004-7248-4312-b2d4-855665d7a2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a9506d4-cf35-41b9-9e25-5432453bcc6f"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57aff42-bc22-40b0-a140-1b9cabdf45a7"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401c3576-58b5-4642-ab56-07af7ed19efb}" ma:internalName="TaxCatchAll" ma:showField="CatchAllData" ma:web="257aff42-bc22-40b0-a140-1b9cabdf45a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43E497F-7A0C-4663-9DF1-1BD1F6135E11}">
  <ds:schemaRefs>
    <ds:schemaRef ds:uri="http://schemas.microsoft.com/sharepoint/v3/contenttype/forms"/>
  </ds:schemaRefs>
</ds:datastoreItem>
</file>

<file path=customXml/itemProps2.xml><?xml version="1.0" encoding="utf-8"?>
<ds:datastoreItem xmlns:ds="http://schemas.openxmlformats.org/officeDocument/2006/customXml" ds:itemID="{DCB4FC57-EE49-48CD-85BE-F944E70A09D2}">
  <ds:schemaRefs>
    <ds:schemaRef ds:uri="http://schemas.openxmlformats.org/officeDocument/2006/bibliography"/>
  </ds:schemaRefs>
</ds:datastoreItem>
</file>

<file path=customXml/itemProps3.xml><?xml version="1.0" encoding="utf-8"?>
<ds:datastoreItem xmlns:ds="http://schemas.openxmlformats.org/officeDocument/2006/customXml" ds:itemID="{4900F23C-BD65-452C-A33A-26AFFF28358B}">
  <ds:schemaRefs>
    <ds:schemaRef ds:uri="http://schemas.microsoft.com/office/2006/metadata/properties"/>
    <ds:schemaRef ds:uri="http://schemas.microsoft.com/office/infopath/2007/PartnerControls"/>
    <ds:schemaRef ds:uri="257aff42-bc22-40b0-a140-1b9cabdf45a7"/>
    <ds:schemaRef ds:uri="f1544004-7248-4312-b2d4-855665d7a2f6"/>
  </ds:schemaRefs>
</ds:datastoreItem>
</file>

<file path=customXml/itemProps4.xml><?xml version="1.0" encoding="utf-8"?>
<ds:datastoreItem xmlns:ds="http://schemas.openxmlformats.org/officeDocument/2006/customXml" ds:itemID="{557D59C0-3968-4019-8839-083B4D786D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544004-7248-4312-b2d4-855665d7a2f6"/>
    <ds:schemaRef ds:uri="257aff42-bc22-40b0-a140-1b9cabdf45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1093</Words>
  <Characters>6235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Catherine Houston</dc:creator>
  <cp:lastModifiedBy>Rick Vogel</cp:lastModifiedBy>
  <cp:revision>3</cp:revision>
  <cp:lastPrinted>2024-07-02T18:37:00Z</cp:lastPrinted>
  <dcterms:created xsi:type="dcterms:W3CDTF">2024-09-04T16:52:00Z</dcterms:created>
  <dcterms:modified xsi:type="dcterms:W3CDTF">2024-09-04T16:54:00Z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0x0101004BA6BD6170C9164DA490496C365FD2E6</vt:lpwstr>
  </property>
  <property fmtid="{D5CDD505-2E9C-101B-9397-08002B2CF9AE}" pid="3" name="MediaServiceImageTags">
    <vt:lpwstr/>
  </property>
</Properties>
</file>